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72663" w14:textId="0BD47723" w:rsidR="00810762" w:rsidRPr="00A135AC" w:rsidRDefault="00A135AC" w:rsidP="00A135AC">
      <w:pPr>
        <w:jc w:val="both"/>
      </w:pPr>
      <w:r>
        <w:t>Modello dichiarazione accettazione patto d’integrità</w:t>
      </w:r>
    </w:p>
    <w:p w14:paraId="7078897E" w14:textId="77777777" w:rsidR="00810762" w:rsidRPr="00181426" w:rsidRDefault="00810762" w:rsidP="00810762">
      <w:pPr>
        <w:jc w:val="center"/>
      </w:pPr>
    </w:p>
    <w:p w14:paraId="5B3F9C56" w14:textId="77777777" w:rsidR="00810762" w:rsidRPr="00181426" w:rsidRDefault="00810762" w:rsidP="00810762">
      <w:pPr>
        <w:jc w:val="center"/>
      </w:pPr>
    </w:p>
    <w:p w14:paraId="203F4579" w14:textId="7E9A5B95" w:rsidR="00810762" w:rsidRPr="00810762" w:rsidRDefault="00A556EC" w:rsidP="00810762">
      <w:pPr>
        <w:jc w:val="center"/>
        <w:outlineLvl w:val="0"/>
        <w:rPr>
          <w:b/>
          <w:sz w:val="28"/>
          <w:szCs w:val="28"/>
        </w:rPr>
      </w:pPr>
      <w:r w:rsidRPr="00810762">
        <w:rPr>
          <w:b/>
          <w:sz w:val="28"/>
          <w:szCs w:val="28"/>
        </w:rPr>
        <w:t xml:space="preserve">DICHIARAZIONE </w:t>
      </w:r>
      <w:r w:rsidRPr="00A556EC">
        <w:rPr>
          <w:b/>
          <w:sz w:val="28"/>
          <w:szCs w:val="28"/>
        </w:rPr>
        <w:t>DI ACCETTAZIONE DEL PATTO DI INTEGRITÀ</w:t>
      </w:r>
    </w:p>
    <w:p w14:paraId="448F5C8F" w14:textId="77777777" w:rsidR="00810762" w:rsidRPr="00181426" w:rsidRDefault="00810762" w:rsidP="00810762">
      <w:pPr>
        <w:jc w:val="center"/>
        <w:rPr>
          <w:b/>
          <w:sz w:val="22"/>
          <w:szCs w:val="22"/>
        </w:rPr>
      </w:pPr>
    </w:p>
    <w:p w14:paraId="4ADEBB95" w14:textId="77777777" w:rsidR="00810762" w:rsidRPr="00181426" w:rsidRDefault="00810762" w:rsidP="00810762">
      <w:pPr>
        <w:tabs>
          <w:tab w:val="left" w:pos="5290"/>
        </w:tabs>
        <w:ind w:left="180"/>
      </w:pPr>
      <w:r w:rsidRPr="00181426">
        <w:tab/>
      </w:r>
    </w:p>
    <w:p w14:paraId="35095C90" w14:textId="77777777" w:rsidR="00810762" w:rsidRDefault="00810762" w:rsidP="00810762">
      <w:pPr>
        <w:autoSpaceDE w:val="0"/>
        <w:autoSpaceDN w:val="0"/>
        <w:adjustRightInd w:val="0"/>
        <w:ind w:left="3828" w:firstLine="5"/>
        <w:jc w:val="right"/>
        <w:rPr>
          <w:sz w:val="20"/>
          <w:szCs w:val="20"/>
        </w:rPr>
      </w:pPr>
    </w:p>
    <w:p w14:paraId="58F7487C" w14:textId="7B9A710D" w:rsidR="00810762" w:rsidRDefault="00A135AC" w:rsidP="00926DE0">
      <w:pPr>
        <w:autoSpaceDE w:val="0"/>
        <w:autoSpaceDN w:val="0"/>
        <w:adjustRightInd w:val="0"/>
        <w:ind w:left="3828" w:firstLine="5"/>
        <w:jc w:val="right"/>
        <w:rPr>
          <w:sz w:val="20"/>
          <w:szCs w:val="20"/>
        </w:rPr>
      </w:pPr>
      <w:r>
        <w:rPr>
          <w:sz w:val="20"/>
          <w:szCs w:val="20"/>
        </w:rPr>
        <w:t>Al</w:t>
      </w:r>
      <w:r w:rsidR="00926DE0" w:rsidRPr="00926DE0">
        <w:rPr>
          <w:sz w:val="20"/>
          <w:szCs w:val="20"/>
        </w:rPr>
        <w:t xml:space="preserve"> COMUNE DI BUONABITACOLO</w:t>
      </w:r>
    </w:p>
    <w:p w14:paraId="5D9D35B9" w14:textId="77777777" w:rsidR="00810762" w:rsidRPr="00181426" w:rsidRDefault="00810762" w:rsidP="00810762">
      <w:pPr>
        <w:autoSpaceDE w:val="0"/>
        <w:autoSpaceDN w:val="0"/>
        <w:adjustRightInd w:val="0"/>
        <w:jc w:val="both"/>
        <w:rPr>
          <w:sz w:val="20"/>
          <w:szCs w:val="20"/>
        </w:rPr>
      </w:pPr>
    </w:p>
    <w:p w14:paraId="7322F430" w14:textId="77777777" w:rsidR="00810762" w:rsidRPr="00181426" w:rsidRDefault="00810762" w:rsidP="00810762">
      <w:pPr>
        <w:autoSpaceDE w:val="0"/>
        <w:autoSpaceDN w:val="0"/>
        <w:adjustRightInd w:val="0"/>
        <w:jc w:val="both"/>
        <w:rPr>
          <w:sz w:val="20"/>
          <w:szCs w:val="20"/>
        </w:rPr>
      </w:pPr>
    </w:p>
    <w:p w14:paraId="1EFECA8E" w14:textId="77777777" w:rsidR="00810762" w:rsidRPr="00181426" w:rsidRDefault="00810762" w:rsidP="00810762">
      <w:pPr>
        <w:autoSpaceDE w:val="0"/>
        <w:autoSpaceDN w:val="0"/>
        <w:adjustRightInd w:val="0"/>
        <w:jc w:val="both"/>
        <w:rPr>
          <w:sz w:val="20"/>
          <w:szCs w:val="20"/>
        </w:rPr>
      </w:pPr>
    </w:p>
    <w:p w14:paraId="652D4236" w14:textId="43DEAF45" w:rsidR="00926DE0" w:rsidRPr="00866339" w:rsidRDefault="00A135AC" w:rsidP="00A135AC">
      <w:pPr>
        <w:jc w:val="both"/>
        <w:rPr>
          <w:b/>
        </w:rPr>
      </w:pPr>
      <w:r w:rsidRPr="00A135AC">
        <w:rPr>
          <w:b/>
        </w:rPr>
        <w:t>AVVISO PUBBLICO ESPLORATIVO DI SOLLECITAZIONE AI PRIVATI, AI SENSI DELL’ART. 193 COMMA 16 DEL D.LGS. 36/2023, FINALIZZATO ALL’ACQUISIZIONE DI MANIFESTAZIONI DI INTERESSE PER L’EVENTUALE AFFIDAMENTO IN CONCESSIONE, MEDIANTE FINANZA DI PROGETTO, DELLA RIQUALIFICAZIONE E GESTIONE DEGLI IMPIANTI COMUNALI DI PUBBLICA ILLUMINAZIONE</w:t>
      </w:r>
    </w:p>
    <w:p w14:paraId="1451F6A0" w14:textId="77777777" w:rsidR="00926DE0" w:rsidRPr="00866339" w:rsidRDefault="00926DE0" w:rsidP="00926DE0">
      <w:pPr>
        <w:jc w:val="center"/>
      </w:pPr>
    </w:p>
    <w:p w14:paraId="413CBDB9" w14:textId="77777777" w:rsidR="00810762" w:rsidRPr="007230E0" w:rsidRDefault="00810762" w:rsidP="00A915DB">
      <w:pPr>
        <w:ind w:left="1418" w:hanging="1238"/>
        <w:jc w:val="both"/>
        <w:rPr>
          <w:rStyle w:val="FontStyle19"/>
          <w:rFonts w:ascii="Palatino Linotype" w:hAnsi="Palatino Linotype" w:cs="Times New Roman"/>
          <w:bCs w:val="0"/>
          <w:color w:val="000000" w:themeColor="text1"/>
          <w:sz w:val="20"/>
          <w:szCs w:val="20"/>
        </w:rPr>
      </w:pPr>
    </w:p>
    <w:p w14:paraId="72C900E7" w14:textId="3C993C91" w:rsidR="002E3AF4" w:rsidRPr="003645D4" w:rsidRDefault="002E3AF4" w:rsidP="00A556EC">
      <w:pPr>
        <w:spacing w:line="360" w:lineRule="auto"/>
        <w:jc w:val="both"/>
        <w:rPr>
          <w:iCs/>
          <w:sz w:val="22"/>
          <w:szCs w:val="22"/>
        </w:rPr>
      </w:pPr>
      <w:r>
        <w:rPr>
          <w:iCs/>
          <w:sz w:val="22"/>
          <w:szCs w:val="22"/>
        </w:rPr>
        <w:t>Il/La sottoscritto/a _____</w:t>
      </w:r>
      <w:r w:rsidRPr="003645D4">
        <w:rPr>
          <w:iCs/>
          <w:sz w:val="22"/>
          <w:szCs w:val="22"/>
        </w:rPr>
        <w:t>______________</w:t>
      </w:r>
      <w:r>
        <w:rPr>
          <w:iCs/>
          <w:sz w:val="22"/>
          <w:szCs w:val="22"/>
        </w:rPr>
        <w:t>________________ nato/a a __________________il____________ C.F.</w:t>
      </w:r>
      <w:r w:rsidRPr="00BC5645">
        <w:rPr>
          <w:iCs/>
          <w:sz w:val="22"/>
          <w:szCs w:val="22"/>
        </w:rPr>
        <w:t xml:space="preserve"> </w:t>
      </w:r>
      <w:r w:rsidRPr="003645D4">
        <w:rPr>
          <w:iCs/>
          <w:sz w:val="22"/>
          <w:szCs w:val="22"/>
        </w:rPr>
        <w:t>______________</w:t>
      </w:r>
      <w:r>
        <w:rPr>
          <w:iCs/>
          <w:sz w:val="22"/>
          <w:szCs w:val="22"/>
        </w:rPr>
        <w:t>__________in qualità di (legale rappresentante) ___________________________________dell’impresa</w:t>
      </w:r>
      <w:r w:rsidRPr="003645D4">
        <w:rPr>
          <w:iCs/>
          <w:sz w:val="22"/>
          <w:szCs w:val="22"/>
        </w:rPr>
        <w:t>_____________________________________</w:t>
      </w:r>
      <w:r>
        <w:rPr>
          <w:iCs/>
          <w:sz w:val="22"/>
          <w:szCs w:val="22"/>
        </w:rPr>
        <w:t>___ codice fiscale/</w:t>
      </w:r>
      <w:r w:rsidRPr="003645D4">
        <w:rPr>
          <w:iCs/>
          <w:sz w:val="22"/>
          <w:szCs w:val="22"/>
        </w:rPr>
        <w:t>P. I</w:t>
      </w:r>
      <w:r>
        <w:rPr>
          <w:iCs/>
          <w:sz w:val="22"/>
          <w:szCs w:val="22"/>
        </w:rPr>
        <w:t>VA ____________________________ con riferimento al</w:t>
      </w:r>
      <w:r w:rsidR="00D60C55">
        <w:rPr>
          <w:iCs/>
          <w:sz w:val="22"/>
          <w:szCs w:val="22"/>
        </w:rPr>
        <w:t>l’intervento</w:t>
      </w:r>
      <w:r>
        <w:rPr>
          <w:iCs/>
          <w:sz w:val="22"/>
          <w:szCs w:val="22"/>
        </w:rPr>
        <w:t xml:space="preserve"> </w:t>
      </w:r>
      <w:r w:rsidR="00D60C55">
        <w:rPr>
          <w:iCs/>
          <w:sz w:val="22"/>
          <w:szCs w:val="22"/>
        </w:rPr>
        <w:t>in oggetto</w:t>
      </w:r>
      <w:r w:rsidR="00A556EC">
        <w:rPr>
          <w:iCs/>
          <w:sz w:val="22"/>
          <w:szCs w:val="22"/>
        </w:rPr>
        <w:t xml:space="preserve">, </w:t>
      </w:r>
      <w:r w:rsidR="00A556EC" w:rsidRPr="00A556EC">
        <w:rPr>
          <w:iCs/>
          <w:sz w:val="22"/>
          <w:szCs w:val="22"/>
        </w:rPr>
        <w:t>ai sensi dell'art. 17, comma 17, della legge n. 190/2012</w:t>
      </w:r>
    </w:p>
    <w:p w14:paraId="24348B78" w14:textId="77777777" w:rsidR="002E3AF4" w:rsidRPr="00C3529D" w:rsidRDefault="002E3AF4" w:rsidP="002E3AF4">
      <w:pPr>
        <w:spacing w:line="360" w:lineRule="auto"/>
        <w:jc w:val="center"/>
        <w:rPr>
          <w:b/>
          <w:iCs/>
          <w:sz w:val="22"/>
          <w:szCs w:val="22"/>
        </w:rPr>
      </w:pPr>
      <w:r w:rsidRPr="00C3529D">
        <w:rPr>
          <w:b/>
          <w:iCs/>
          <w:sz w:val="22"/>
          <w:szCs w:val="22"/>
        </w:rPr>
        <w:t>DICHIARA</w:t>
      </w:r>
    </w:p>
    <w:p w14:paraId="70FAEF9B" w14:textId="7EF3746D" w:rsidR="002E3AF4" w:rsidRPr="00E169F8" w:rsidRDefault="00A556EC" w:rsidP="00A556EC">
      <w:pPr>
        <w:spacing w:line="360" w:lineRule="auto"/>
        <w:jc w:val="both"/>
        <w:rPr>
          <w:iCs/>
          <w:sz w:val="22"/>
          <w:szCs w:val="22"/>
        </w:rPr>
      </w:pPr>
      <w:r w:rsidRPr="00A556EC">
        <w:rPr>
          <w:iCs/>
          <w:sz w:val="22"/>
          <w:szCs w:val="22"/>
        </w:rPr>
        <w:t xml:space="preserve">di </w:t>
      </w:r>
      <w:r w:rsidRPr="00E169F8">
        <w:rPr>
          <w:iCs/>
          <w:sz w:val="22"/>
          <w:szCs w:val="22"/>
        </w:rPr>
        <w:t>accettare espressamente e senza riserve le condizioni tutte del Patto di integrità che verrà sottoscritto, in esito alla procedura di gara, fra l'operatore economico aggiudicatario e la Stazione appaltante, in conformità al modello allegato alla presente e nel rispetto delle seguenti disposizioni:</w:t>
      </w:r>
    </w:p>
    <w:p w14:paraId="700CFA53" w14:textId="77777777" w:rsidR="00A556EC" w:rsidRPr="00E169F8" w:rsidRDefault="00A556EC" w:rsidP="00A556EC">
      <w:pPr>
        <w:spacing w:line="360" w:lineRule="auto"/>
        <w:jc w:val="both"/>
        <w:rPr>
          <w:sz w:val="22"/>
          <w:szCs w:val="22"/>
        </w:rPr>
      </w:pPr>
      <w:r w:rsidRPr="00E169F8">
        <w:rPr>
          <w:sz w:val="22"/>
          <w:szCs w:val="22"/>
        </w:rPr>
        <w:t xml:space="preserve">Art. 1 </w:t>
      </w:r>
    </w:p>
    <w:p w14:paraId="4C47CAFF" w14:textId="217B15E2" w:rsidR="00A556EC" w:rsidRPr="00E169F8" w:rsidRDefault="00A556EC" w:rsidP="00A556EC">
      <w:pPr>
        <w:spacing w:line="360" w:lineRule="auto"/>
        <w:jc w:val="both"/>
        <w:rPr>
          <w:sz w:val="22"/>
          <w:szCs w:val="22"/>
        </w:rPr>
      </w:pPr>
      <w:r w:rsidRPr="00E169F8">
        <w:rPr>
          <w:sz w:val="22"/>
          <w:szCs w:val="22"/>
        </w:rPr>
        <w:t xml:space="preserve">La presente dichiarazione di accettazione del Patto di integrità stabilisce – sin da ora - la formale obbligazione della Società, ai fini della partecipazione alla gara, e la stessa si impegna: </w:t>
      </w:r>
    </w:p>
    <w:p w14:paraId="2EECBD11" w14:textId="77777777" w:rsidR="00A556EC" w:rsidRPr="00E169F8" w:rsidRDefault="00A556EC" w:rsidP="00A556EC">
      <w:pPr>
        <w:spacing w:line="360" w:lineRule="auto"/>
        <w:jc w:val="both"/>
        <w:rPr>
          <w:sz w:val="22"/>
          <w:szCs w:val="22"/>
        </w:rPr>
      </w:pPr>
      <w:r w:rsidRPr="00E169F8">
        <w:rPr>
          <w:sz w:val="22"/>
          <w:szCs w:val="22"/>
        </w:rPr>
        <w:t xml:space="preserve">-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5938F4E3" w14:textId="77777777" w:rsidR="00A556EC" w:rsidRPr="00E169F8" w:rsidRDefault="00A556EC" w:rsidP="00A556EC">
      <w:pPr>
        <w:spacing w:line="360" w:lineRule="auto"/>
        <w:jc w:val="both"/>
        <w:rPr>
          <w:sz w:val="22"/>
          <w:szCs w:val="22"/>
        </w:rPr>
      </w:pPr>
      <w:r w:rsidRPr="00E169F8">
        <w:rPr>
          <w:sz w:val="22"/>
          <w:szCs w:val="22"/>
        </w:rPr>
        <w:t>- a segnalare alla Stazione appaltante qualsiasi tentativo di turbativa, irregolarità o distorsione nelle fasi di svolgimento della gara e/o durante l'esecuzione del contratto da parte di ogni interessato o addetto o chiunque possa influenzare le decisioni relative alla gara in oggetto;</w:t>
      </w:r>
    </w:p>
    <w:p w14:paraId="3FD51C05" w14:textId="77777777" w:rsidR="00A556EC" w:rsidRPr="00E169F8" w:rsidRDefault="00A556EC" w:rsidP="00A556EC">
      <w:pPr>
        <w:spacing w:line="360" w:lineRule="auto"/>
        <w:jc w:val="both"/>
        <w:rPr>
          <w:sz w:val="22"/>
          <w:szCs w:val="22"/>
        </w:rPr>
      </w:pPr>
      <w:r w:rsidRPr="00E169F8">
        <w:rPr>
          <w:sz w:val="22"/>
          <w:szCs w:val="22"/>
        </w:rPr>
        <w:t xml:space="preserve">- ad assicurare di non trovarsi in situazioni di controllo o di collegamento (formale e/o sostanziale) con altri concorrenti e che non si è accordata e non si accorderà con altri partecipanti alla procedura di gara; </w:t>
      </w:r>
    </w:p>
    <w:p w14:paraId="4CC5A474" w14:textId="77777777" w:rsidR="00A556EC" w:rsidRPr="00E169F8" w:rsidRDefault="00A556EC" w:rsidP="00A556EC">
      <w:pPr>
        <w:spacing w:line="360" w:lineRule="auto"/>
        <w:jc w:val="both"/>
        <w:rPr>
          <w:sz w:val="22"/>
          <w:szCs w:val="22"/>
        </w:rPr>
      </w:pPr>
      <w:r w:rsidRPr="00E169F8">
        <w:rPr>
          <w:sz w:val="22"/>
          <w:szCs w:val="22"/>
        </w:rPr>
        <w:t xml:space="preserve">- ad informare puntualmente tutto il personale di cui si avvale, del presente Patto di integrità e degli obblighi in esso contenuti; </w:t>
      </w:r>
    </w:p>
    <w:p w14:paraId="7D267964" w14:textId="77777777" w:rsidR="00A556EC" w:rsidRPr="00E169F8" w:rsidRDefault="00A556EC" w:rsidP="00A556EC">
      <w:pPr>
        <w:spacing w:line="360" w:lineRule="auto"/>
        <w:jc w:val="both"/>
        <w:rPr>
          <w:sz w:val="22"/>
          <w:szCs w:val="22"/>
        </w:rPr>
      </w:pPr>
      <w:r w:rsidRPr="00E169F8">
        <w:rPr>
          <w:sz w:val="22"/>
          <w:szCs w:val="22"/>
        </w:rPr>
        <w:t xml:space="preserve">- a vigilare affinché gli impegni sopra indicati siano osservati da tutti i collaboratori e dipendenti nell'esercizio dei compiti loro assegnati; </w:t>
      </w:r>
    </w:p>
    <w:p w14:paraId="611426D7" w14:textId="6C17DA54" w:rsidR="00A556EC" w:rsidRPr="00E169F8" w:rsidRDefault="00A556EC" w:rsidP="00A556EC">
      <w:pPr>
        <w:spacing w:line="360" w:lineRule="auto"/>
        <w:jc w:val="both"/>
        <w:rPr>
          <w:sz w:val="22"/>
          <w:szCs w:val="22"/>
        </w:rPr>
      </w:pPr>
      <w:r w:rsidRPr="00E169F8">
        <w:rPr>
          <w:sz w:val="22"/>
          <w:szCs w:val="22"/>
        </w:rPr>
        <w:lastRenderedPageBreak/>
        <w:t>- a denunciare alla Pubblica Autorità competente ogni irregolarità o distorsione di cui sia venuta a conoscenza per quanto attiene l'attività di cui all'oggetto della procedura in parola.</w:t>
      </w:r>
    </w:p>
    <w:p w14:paraId="53C9493E" w14:textId="77777777" w:rsidR="00A556EC" w:rsidRPr="00E169F8" w:rsidRDefault="00A556EC" w:rsidP="00A556EC">
      <w:pPr>
        <w:spacing w:line="360" w:lineRule="auto"/>
        <w:jc w:val="both"/>
        <w:rPr>
          <w:sz w:val="22"/>
          <w:szCs w:val="22"/>
        </w:rPr>
      </w:pPr>
      <w:r w:rsidRPr="00E169F8">
        <w:rPr>
          <w:sz w:val="22"/>
          <w:szCs w:val="22"/>
        </w:rPr>
        <w:t xml:space="preserve">Art. 2 </w:t>
      </w:r>
    </w:p>
    <w:p w14:paraId="0A975EAD" w14:textId="4BD880F1" w:rsidR="00A556EC" w:rsidRPr="00E169F8" w:rsidRDefault="00A556EC" w:rsidP="00A556EC">
      <w:pPr>
        <w:spacing w:line="360" w:lineRule="auto"/>
        <w:jc w:val="both"/>
        <w:rPr>
          <w:sz w:val="22"/>
          <w:szCs w:val="22"/>
        </w:rPr>
      </w:pPr>
      <w:r w:rsidRPr="00E169F8">
        <w:rPr>
          <w:sz w:val="22"/>
          <w:szCs w:val="22"/>
        </w:rPr>
        <w:t>La Società, sin d'ora, accetta che nel caso di mancato rispetto degli impegni anticorruzione assunti con la sottoscrizione dell’allegato Patto di integrità, comunque accertato dall'Amministrazione, dovranno essere applicate le sanzioni della esclusione dalla gara, della risoluzione del contratto e escussione della cauzione definitiva di buona esecuzione del contratto.</w:t>
      </w:r>
    </w:p>
    <w:p w14:paraId="6B196A95" w14:textId="77777777" w:rsidR="00A556EC" w:rsidRPr="00E169F8" w:rsidRDefault="00A556EC" w:rsidP="00A556EC">
      <w:pPr>
        <w:spacing w:line="360" w:lineRule="auto"/>
        <w:jc w:val="both"/>
        <w:rPr>
          <w:sz w:val="22"/>
          <w:szCs w:val="22"/>
        </w:rPr>
      </w:pPr>
      <w:r w:rsidRPr="00E169F8">
        <w:rPr>
          <w:sz w:val="22"/>
          <w:szCs w:val="22"/>
        </w:rPr>
        <w:t xml:space="preserve">Art. 3 </w:t>
      </w:r>
    </w:p>
    <w:p w14:paraId="2141FECE" w14:textId="77777777" w:rsidR="00A556EC" w:rsidRPr="00E169F8" w:rsidRDefault="00A556EC" w:rsidP="00A556EC">
      <w:pPr>
        <w:spacing w:line="360" w:lineRule="auto"/>
        <w:jc w:val="both"/>
        <w:rPr>
          <w:sz w:val="22"/>
          <w:szCs w:val="22"/>
        </w:rPr>
      </w:pPr>
      <w:r w:rsidRPr="00E169F8">
        <w:rPr>
          <w:sz w:val="22"/>
          <w:szCs w:val="22"/>
        </w:rPr>
        <w:t xml:space="preserve">Il contenuto del Patto di integrità resterà in vigore sino alla completa esecuzione del contratto, compreso l'eventuale collaudo. Il presente Patto dovrà essere richiamato dal contratto quale allegato allo stesso onde formarne parte integrante, sostanziale e pattizia. </w:t>
      </w:r>
    </w:p>
    <w:p w14:paraId="4DD1AE7A" w14:textId="77777777" w:rsidR="00A556EC" w:rsidRPr="00E169F8" w:rsidRDefault="00A556EC" w:rsidP="00A556EC">
      <w:pPr>
        <w:spacing w:line="360" w:lineRule="auto"/>
        <w:jc w:val="both"/>
        <w:rPr>
          <w:sz w:val="22"/>
          <w:szCs w:val="22"/>
        </w:rPr>
      </w:pPr>
      <w:r w:rsidRPr="00E169F8">
        <w:rPr>
          <w:sz w:val="22"/>
          <w:szCs w:val="22"/>
        </w:rPr>
        <w:t xml:space="preserve">Art. 4 </w:t>
      </w:r>
    </w:p>
    <w:p w14:paraId="5EF9776A" w14:textId="77777777" w:rsidR="00A556EC" w:rsidRPr="00E169F8" w:rsidRDefault="00A556EC" w:rsidP="00A556EC">
      <w:pPr>
        <w:spacing w:line="360" w:lineRule="auto"/>
        <w:jc w:val="both"/>
        <w:rPr>
          <w:sz w:val="22"/>
          <w:szCs w:val="22"/>
        </w:rPr>
      </w:pPr>
      <w:r w:rsidRPr="00E169F8">
        <w:rPr>
          <w:sz w:val="22"/>
          <w:szCs w:val="22"/>
        </w:rPr>
        <w:t xml:space="preserve">Il Patto di integrità deve essere obbligatoriamente sottoscritto in calce ed in ogni sua pagina, dal legale rappresentante della società partecipante ovvero, in caso di consorzi o raggruppamenti temporanei di imprese, dal rappresentante degli stessi e deve essere presentato unitamente all'offerta. La mancata consegna di tale Patto debitamente sottoscritto comporterà l'esclusione dalla gara. </w:t>
      </w:r>
    </w:p>
    <w:p w14:paraId="425C69C9" w14:textId="77777777" w:rsidR="00A556EC" w:rsidRPr="00E169F8" w:rsidRDefault="00A556EC" w:rsidP="00A556EC">
      <w:pPr>
        <w:spacing w:line="360" w:lineRule="auto"/>
        <w:jc w:val="both"/>
        <w:rPr>
          <w:sz w:val="22"/>
          <w:szCs w:val="22"/>
        </w:rPr>
      </w:pPr>
      <w:r w:rsidRPr="00E169F8">
        <w:rPr>
          <w:sz w:val="22"/>
          <w:szCs w:val="22"/>
        </w:rPr>
        <w:t xml:space="preserve">Art. 5 </w:t>
      </w:r>
    </w:p>
    <w:p w14:paraId="1921E74B" w14:textId="6E531F6E" w:rsidR="00A556EC" w:rsidRPr="00E169F8" w:rsidRDefault="00A556EC" w:rsidP="00A556EC">
      <w:pPr>
        <w:spacing w:line="360" w:lineRule="auto"/>
        <w:jc w:val="both"/>
        <w:rPr>
          <w:iCs/>
          <w:sz w:val="22"/>
          <w:szCs w:val="22"/>
        </w:rPr>
      </w:pPr>
      <w:r w:rsidRPr="00E169F8">
        <w:rPr>
          <w:sz w:val="22"/>
          <w:szCs w:val="22"/>
        </w:rPr>
        <w:t>Ogni controversia relativa all’interpretazione ed esecuzione del Patto d’integrità fra la stazione appaltante ed i concorrenti e tra gli stessi concorrenti sarà risolta dall’Autorità Giudiziaria competente</w:t>
      </w:r>
    </w:p>
    <w:p w14:paraId="65C6EE0A" w14:textId="77777777" w:rsidR="002E3AF4" w:rsidRPr="00E169F8" w:rsidRDefault="002E3AF4" w:rsidP="002E3AF4">
      <w:pPr>
        <w:spacing w:line="360" w:lineRule="auto"/>
        <w:jc w:val="both"/>
        <w:rPr>
          <w:iCs/>
          <w:sz w:val="22"/>
          <w:szCs w:val="22"/>
        </w:rPr>
      </w:pPr>
    </w:p>
    <w:p w14:paraId="6C520585" w14:textId="77777777" w:rsidR="002E3AF4" w:rsidRPr="00E169F8" w:rsidRDefault="002E3AF4" w:rsidP="002E3AF4">
      <w:pPr>
        <w:pStyle w:val="Paragrafoelenco"/>
        <w:spacing w:line="360" w:lineRule="auto"/>
        <w:jc w:val="both"/>
        <w:rPr>
          <w:iCs/>
          <w:sz w:val="22"/>
          <w:szCs w:val="22"/>
        </w:rPr>
      </w:pPr>
    </w:p>
    <w:p w14:paraId="21AAABE4" w14:textId="77777777" w:rsidR="002E3AF4" w:rsidRPr="00E169F8" w:rsidRDefault="002E3AF4" w:rsidP="002E3AF4">
      <w:pPr>
        <w:spacing w:line="360" w:lineRule="auto"/>
        <w:ind w:firstLine="708"/>
        <w:jc w:val="both"/>
        <w:rPr>
          <w:iCs/>
          <w:sz w:val="22"/>
          <w:szCs w:val="22"/>
        </w:rPr>
      </w:pPr>
      <w:r w:rsidRPr="00E169F8">
        <w:rPr>
          <w:iCs/>
          <w:sz w:val="22"/>
          <w:szCs w:val="22"/>
        </w:rPr>
        <w:t>Luogo e data</w:t>
      </w:r>
      <w:r w:rsidRPr="00E169F8">
        <w:rPr>
          <w:iCs/>
          <w:sz w:val="22"/>
          <w:szCs w:val="22"/>
        </w:rPr>
        <w:tab/>
      </w:r>
      <w:r w:rsidRPr="00E169F8">
        <w:rPr>
          <w:iCs/>
          <w:sz w:val="22"/>
          <w:szCs w:val="22"/>
        </w:rPr>
        <w:tab/>
      </w:r>
      <w:r w:rsidRPr="00E169F8">
        <w:rPr>
          <w:iCs/>
          <w:sz w:val="22"/>
          <w:szCs w:val="22"/>
        </w:rPr>
        <w:tab/>
      </w:r>
      <w:r w:rsidRPr="00E169F8">
        <w:rPr>
          <w:iCs/>
          <w:sz w:val="22"/>
          <w:szCs w:val="22"/>
        </w:rPr>
        <w:tab/>
      </w:r>
      <w:r w:rsidRPr="00E169F8">
        <w:rPr>
          <w:iCs/>
          <w:sz w:val="22"/>
          <w:szCs w:val="22"/>
        </w:rPr>
        <w:tab/>
      </w:r>
      <w:r w:rsidRPr="00E169F8">
        <w:rPr>
          <w:iCs/>
          <w:sz w:val="22"/>
          <w:szCs w:val="22"/>
        </w:rPr>
        <w:tab/>
      </w:r>
      <w:r w:rsidRPr="00E169F8">
        <w:rPr>
          <w:iCs/>
          <w:sz w:val="22"/>
          <w:szCs w:val="22"/>
        </w:rPr>
        <w:tab/>
        <w:t>Nominativo e firma</w:t>
      </w:r>
    </w:p>
    <w:p w14:paraId="2B9104F3" w14:textId="77777777" w:rsidR="002E3AF4" w:rsidRPr="00E169F8" w:rsidRDefault="002E3AF4" w:rsidP="002E3AF4">
      <w:pPr>
        <w:spacing w:line="360" w:lineRule="auto"/>
        <w:jc w:val="both"/>
        <w:rPr>
          <w:iCs/>
          <w:sz w:val="22"/>
          <w:szCs w:val="22"/>
        </w:rPr>
      </w:pPr>
      <w:r w:rsidRPr="00E169F8">
        <w:rPr>
          <w:iCs/>
          <w:sz w:val="22"/>
          <w:szCs w:val="22"/>
        </w:rPr>
        <w:t xml:space="preserve">       _______________________</w:t>
      </w:r>
      <w:r w:rsidRPr="00E169F8">
        <w:rPr>
          <w:iCs/>
          <w:sz w:val="22"/>
          <w:szCs w:val="22"/>
        </w:rPr>
        <w:tab/>
      </w:r>
      <w:r w:rsidRPr="00E169F8">
        <w:rPr>
          <w:iCs/>
          <w:sz w:val="22"/>
          <w:szCs w:val="22"/>
        </w:rPr>
        <w:tab/>
      </w:r>
      <w:r w:rsidRPr="00E169F8">
        <w:rPr>
          <w:iCs/>
          <w:sz w:val="22"/>
          <w:szCs w:val="22"/>
        </w:rPr>
        <w:tab/>
      </w:r>
      <w:r w:rsidRPr="00E169F8">
        <w:rPr>
          <w:iCs/>
          <w:sz w:val="22"/>
          <w:szCs w:val="22"/>
        </w:rPr>
        <w:tab/>
        <w:t>_____________________________</w:t>
      </w:r>
    </w:p>
    <w:p w14:paraId="75779DD0" w14:textId="77777777" w:rsidR="002E3AF4" w:rsidRPr="00E169F8" w:rsidRDefault="002E3AF4" w:rsidP="002E3AF4">
      <w:pPr>
        <w:spacing w:line="360" w:lineRule="auto"/>
        <w:jc w:val="both"/>
        <w:rPr>
          <w:iCs/>
          <w:sz w:val="22"/>
          <w:szCs w:val="22"/>
        </w:rPr>
      </w:pPr>
    </w:p>
    <w:p w14:paraId="08EE35F8" w14:textId="6DEC5D14" w:rsidR="002E3AF4" w:rsidRPr="00E169F8" w:rsidRDefault="002E3AF4" w:rsidP="002E3AF4">
      <w:pPr>
        <w:spacing w:line="360" w:lineRule="auto"/>
        <w:jc w:val="both"/>
        <w:rPr>
          <w:iCs/>
          <w:sz w:val="22"/>
          <w:szCs w:val="22"/>
        </w:rPr>
      </w:pPr>
      <w:r w:rsidRPr="00E169F8">
        <w:rPr>
          <w:iCs/>
          <w:sz w:val="22"/>
          <w:szCs w:val="22"/>
        </w:rPr>
        <w:t>Si allega copia fotostatica del documento di identità, in corso di validità (art. 38 del D.P.R. 445/2000 e ss.mm.ii).</w:t>
      </w:r>
    </w:p>
    <w:p w14:paraId="6B2F0380" w14:textId="017C7B8D" w:rsidR="00DB7FF4" w:rsidRPr="00E169F8" w:rsidRDefault="0084100D" w:rsidP="0084100D">
      <w:pPr>
        <w:spacing w:line="360" w:lineRule="auto"/>
        <w:jc w:val="both"/>
        <w:rPr>
          <w:iCs/>
          <w:sz w:val="22"/>
          <w:szCs w:val="22"/>
        </w:rPr>
      </w:pPr>
      <w:r w:rsidRPr="00E169F8">
        <w:rPr>
          <w:iCs/>
          <w:sz w:val="22"/>
          <w:szCs w:val="22"/>
        </w:rPr>
        <w:t>(</w:t>
      </w:r>
      <w:r w:rsidRPr="00E169F8">
        <w:rPr>
          <w:i/>
          <w:sz w:val="22"/>
          <w:szCs w:val="22"/>
        </w:rPr>
        <w:t>da compilarsi a cura di ciascun operatore raggruppato</w:t>
      </w:r>
      <w:r w:rsidRPr="00E169F8">
        <w:rPr>
          <w:iCs/>
          <w:sz w:val="22"/>
          <w:szCs w:val="22"/>
        </w:rPr>
        <w:t>)</w:t>
      </w:r>
    </w:p>
    <w:p w14:paraId="561CCBB2" w14:textId="06276DC9" w:rsidR="00A556EC" w:rsidRDefault="00A556EC">
      <w:pPr>
        <w:spacing w:after="160" w:line="259" w:lineRule="auto"/>
        <w:rPr>
          <w:rFonts w:ascii="Palatino Linotype" w:hAnsi="Palatino Linotype" w:cs="Arial"/>
          <w:sz w:val="20"/>
          <w:szCs w:val="20"/>
        </w:rPr>
      </w:pPr>
      <w:r>
        <w:rPr>
          <w:rFonts w:ascii="Palatino Linotype" w:hAnsi="Palatino Linotype" w:cs="Arial"/>
          <w:sz w:val="20"/>
          <w:szCs w:val="20"/>
        </w:rPr>
        <w:br w:type="page"/>
      </w:r>
    </w:p>
    <w:p w14:paraId="37E2CA17" w14:textId="4BF066BA" w:rsidR="00A135AC" w:rsidRPr="00810762" w:rsidRDefault="00A135AC" w:rsidP="00A135AC">
      <w:pPr>
        <w:jc w:val="center"/>
        <w:outlineLvl w:val="0"/>
        <w:rPr>
          <w:b/>
          <w:sz w:val="28"/>
          <w:szCs w:val="28"/>
        </w:rPr>
      </w:pPr>
      <w:r>
        <w:rPr>
          <w:b/>
          <w:sz w:val="28"/>
          <w:szCs w:val="28"/>
        </w:rPr>
        <w:lastRenderedPageBreak/>
        <w:t xml:space="preserve">SCHEMA </w:t>
      </w:r>
      <w:r w:rsidR="00A556EC" w:rsidRPr="00A556EC">
        <w:rPr>
          <w:b/>
          <w:sz w:val="28"/>
          <w:szCs w:val="28"/>
        </w:rPr>
        <w:t>PATTO DI INTEGRITÀ</w:t>
      </w:r>
    </w:p>
    <w:p w14:paraId="277168DC" w14:textId="77777777" w:rsidR="00A556EC" w:rsidRPr="00A556EC" w:rsidRDefault="00A556EC" w:rsidP="00A556EC">
      <w:pPr>
        <w:jc w:val="center"/>
        <w:rPr>
          <w:b/>
          <w:sz w:val="28"/>
          <w:szCs w:val="22"/>
        </w:rPr>
      </w:pPr>
    </w:p>
    <w:p w14:paraId="66B3CC88" w14:textId="0CB8455F" w:rsidR="00A556EC" w:rsidRPr="00926DE0" w:rsidRDefault="00A135AC" w:rsidP="00A135AC">
      <w:pPr>
        <w:jc w:val="both"/>
        <w:rPr>
          <w:b/>
        </w:rPr>
      </w:pPr>
      <w:r>
        <w:rPr>
          <w:b/>
        </w:rPr>
        <w:t>Oggetto: ………………</w:t>
      </w:r>
    </w:p>
    <w:p w14:paraId="6471B66D" w14:textId="77777777" w:rsidR="00A556EC" w:rsidRDefault="00A556EC" w:rsidP="00A556EC">
      <w:pPr>
        <w:pStyle w:val="Testo10modulistica"/>
        <w:spacing w:line="241" w:lineRule="atLeast"/>
        <w:ind w:firstLine="0"/>
        <w:rPr>
          <w:rFonts w:ascii="Times New Roman" w:hAnsi="Times New Roman"/>
          <w:sz w:val="24"/>
          <w:szCs w:val="24"/>
        </w:rPr>
      </w:pPr>
    </w:p>
    <w:p w14:paraId="79705394" w14:textId="77777777" w:rsidR="00A556EC" w:rsidRPr="008E3E8C" w:rsidRDefault="00A556EC" w:rsidP="00A556EC">
      <w:pPr>
        <w:pStyle w:val="Nessunaspaziatura"/>
        <w:jc w:val="both"/>
        <w:rPr>
          <w:rFonts w:ascii="Times New Roman" w:hAnsi="Times New Roman"/>
          <w:sz w:val="24"/>
          <w:szCs w:val="24"/>
        </w:rPr>
      </w:pPr>
      <w:r w:rsidRPr="008E3E8C">
        <w:rPr>
          <w:rFonts w:ascii="Times New Roman" w:hAnsi="Times New Roman"/>
          <w:sz w:val="24"/>
          <w:szCs w:val="24"/>
        </w:rPr>
        <w:t xml:space="preserve">tra </w:t>
      </w:r>
    </w:p>
    <w:p w14:paraId="654348C1" w14:textId="4DAAB66D" w:rsidR="00A556EC" w:rsidRPr="00770205" w:rsidRDefault="00A556EC" w:rsidP="00926DE0">
      <w:pPr>
        <w:pStyle w:val="Nessunaspaziatura"/>
        <w:numPr>
          <w:ilvl w:val="0"/>
          <w:numId w:val="8"/>
        </w:numPr>
        <w:ind w:left="284" w:hanging="284"/>
        <w:jc w:val="both"/>
        <w:rPr>
          <w:rFonts w:ascii="Times New Roman" w:hAnsi="Times New Roman"/>
          <w:sz w:val="24"/>
          <w:szCs w:val="24"/>
        </w:rPr>
      </w:pPr>
      <w:r w:rsidRPr="00770205">
        <w:rPr>
          <w:rFonts w:ascii="Times New Roman" w:hAnsi="Times New Roman"/>
          <w:b/>
          <w:sz w:val="24"/>
          <w:szCs w:val="24"/>
        </w:rPr>
        <w:t xml:space="preserve">COMUNE DI </w:t>
      </w:r>
      <w:r>
        <w:rPr>
          <w:rFonts w:ascii="Times New Roman" w:hAnsi="Times New Roman"/>
          <w:b/>
          <w:sz w:val="24"/>
          <w:szCs w:val="24"/>
        </w:rPr>
        <w:t>BUONABITAOCLO</w:t>
      </w:r>
      <w:r w:rsidRPr="00770205">
        <w:rPr>
          <w:rFonts w:ascii="Times New Roman" w:hAnsi="Times New Roman"/>
          <w:sz w:val="24"/>
          <w:szCs w:val="24"/>
        </w:rPr>
        <w:t>,</w:t>
      </w:r>
      <w:r w:rsidR="000A1AB6">
        <w:rPr>
          <w:rFonts w:ascii="Times New Roman" w:hAnsi="Times New Roman"/>
          <w:sz w:val="24"/>
          <w:szCs w:val="24"/>
        </w:rPr>
        <w:t xml:space="preserve"> C</w:t>
      </w:r>
      <w:r w:rsidR="000A1AB6" w:rsidRPr="00770205">
        <w:rPr>
          <w:rFonts w:ascii="Times New Roman" w:hAnsi="Times New Roman"/>
          <w:sz w:val="24"/>
          <w:szCs w:val="24"/>
        </w:rPr>
        <w:t>.F.</w:t>
      </w:r>
      <w:r w:rsidR="000A1AB6">
        <w:rPr>
          <w:rFonts w:ascii="Times New Roman" w:hAnsi="Times New Roman"/>
          <w:sz w:val="24"/>
          <w:szCs w:val="24"/>
        </w:rPr>
        <w:t xml:space="preserve"> </w:t>
      </w:r>
      <w:r w:rsidR="000A1AB6" w:rsidRPr="000F6E19">
        <w:rPr>
          <w:rFonts w:ascii="Times New Roman" w:hAnsi="Times New Roman"/>
          <w:b/>
          <w:bCs/>
          <w:sz w:val="24"/>
          <w:szCs w:val="24"/>
        </w:rPr>
        <w:t>83002300651</w:t>
      </w:r>
      <w:r w:rsidR="000A1AB6" w:rsidRPr="00770205">
        <w:rPr>
          <w:rFonts w:ascii="Times New Roman" w:hAnsi="Times New Roman"/>
          <w:sz w:val="24"/>
          <w:szCs w:val="24"/>
        </w:rPr>
        <w:t xml:space="preserve">, rappresentato </w:t>
      </w:r>
      <w:r w:rsidR="000A1AB6">
        <w:rPr>
          <w:rFonts w:ascii="Times New Roman" w:hAnsi="Times New Roman"/>
          <w:sz w:val="24"/>
          <w:szCs w:val="24"/>
        </w:rPr>
        <w:t>da ing. Luca Castelluccio</w:t>
      </w:r>
      <w:r w:rsidR="000A1AB6" w:rsidRPr="00770205">
        <w:rPr>
          <w:rFonts w:ascii="Times New Roman" w:hAnsi="Times New Roman"/>
          <w:sz w:val="24"/>
          <w:szCs w:val="24"/>
        </w:rPr>
        <w:t>, nella sua qualità di Responsabile del</w:t>
      </w:r>
      <w:r w:rsidR="000A1AB6">
        <w:rPr>
          <w:rFonts w:ascii="Times New Roman" w:hAnsi="Times New Roman"/>
          <w:sz w:val="24"/>
          <w:szCs w:val="24"/>
        </w:rPr>
        <w:t>l’Area Tecnica</w:t>
      </w:r>
      <w:r w:rsidR="000A1AB6" w:rsidRPr="00770205">
        <w:rPr>
          <w:rFonts w:ascii="Times New Roman" w:hAnsi="Times New Roman"/>
          <w:sz w:val="24"/>
          <w:szCs w:val="24"/>
        </w:rPr>
        <w:t xml:space="preserve"> dell’Ente, domiciliato per la carica presso la sede dell’ente in </w:t>
      </w:r>
      <w:r w:rsidR="000A1AB6">
        <w:rPr>
          <w:rFonts w:ascii="Times New Roman" w:hAnsi="Times New Roman"/>
          <w:sz w:val="24"/>
          <w:szCs w:val="24"/>
        </w:rPr>
        <w:t>Buonabitacolo</w:t>
      </w:r>
      <w:r w:rsidR="000A1AB6" w:rsidRPr="00770205">
        <w:rPr>
          <w:rFonts w:ascii="Times New Roman" w:hAnsi="Times New Roman"/>
          <w:sz w:val="24"/>
          <w:szCs w:val="24"/>
        </w:rPr>
        <w:t xml:space="preserve"> (SA) alla </w:t>
      </w:r>
      <w:r w:rsidR="000A1AB6">
        <w:rPr>
          <w:rFonts w:ascii="Times New Roman" w:hAnsi="Times New Roman"/>
          <w:sz w:val="24"/>
          <w:szCs w:val="24"/>
        </w:rPr>
        <w:t>via Roma n. 137</w:t>
      </w:r>
      <w:r w:rsidRPr="00770205">
        <w:rPr>
          <w:rFonts w:ascii="Times New Roman" w:hAnsi="Times New Roman"/>
          <w:sz w:val="24"/>
          <w:szCs w:val="24"/>
        </w:rPr>
        <w:t>;</w:t>
      </w:r>
    </w:p>
    <w:p w14:paraId="614AF4D8" w14:textId="77777777" w:rsidR="00A556EC" w:rsidRPr="00770205" w:rsidRDefault="00A556EC" w:rsidP="00926DE0">
      <w:pPr>
        <w:pStyle w:val="Nessunaspaziatura"/>
        <w:ind w:left="284" w:hanging="284"/>
        <w:jc w:val="both"/>
        <w:rPr>
          <w:rFonts w:ascii="Times New Roman" w:hAnsi="Times New Roman"/>
          <w:sz w:val="24"/>
          <w:szCs w:val="24"/>
        </w:rPr>
      </w:pPr>
    </w:p>
    <w:p w14:paraId="139FEF6B" w14:textId="169260D9" w:rsidR="00A556EC" w:rsidRPr="00770205" w:rsidRDefault="00A556EC" w:rsidP="00926DE0">
      <w:pPr>
        <w:pStyle w:val="Nessunaspaziatura"/>
        <w:numPr>
          <w:ilvl w:val="0"/>
          <w:numId w:val="8"/>
        </w:numPr>
        <w:ind w:left="284" w:hanging="284"/>
        <w:jc w:val="both"/>
        <w:rPr>
          <w:rFonts w:ascii="Times New Roman" w:hAnsi="Times New Roman"/>
          <w:sz w:val="24"/>
          <w:szCs w:val="24"/>
        </w:rPr>
      </w:pPr>
      <w:r w:rsidRPr="00770205">
        <w:rPr>
          <w:rFonts w:ascii="Times New Roman" w:hAnsi="Times New Roman"/>
          <w:b/>
          <w:sz w:val="24"/>
          <w:szCs w:val="24"/>
        </w:rPr>
        <w:t xml:space="preserve">IMPRESA </w:t>
      </w:r>
      <w:r>
        <w:rPr>
          <w:rFonts w:ascii="Times New Roman" w:hAnsi="Times New Roman"/>
          <w:b/>
          <w:sz w:val="24"/>
          <w:szCs w:val="24"/>
        </w:rPr>
        <w:t>…………………..</w:t>
      </w:r>
      <w:r w:rsidRPr="00770205">
        <w:rPr>
          <w:rFonts w:ascii="Times New Roman" w:hAnsi="Times New Roman"/>
          <w:sz w:val="24"/>
          <w:szCs w:val="24"/>
        </w:rPr>
        <w:t xml:space="preserve">, con sede legale in </w:t>
      </w:r>
      <w:r>
        <w:rPr>
          <w:rFonts w:ascii="Times New Roman" w:hAnsi="Times New Roman"/>
          <w:sz w:val="24"/>
          <w:szCs w:val="24"/>
        </w:rPr>
        <w:t>…………….</w:t>
      </w:r>
      <w:r w:rsidRPr="00770205">
        <w:rPr>
          <w:rFonts w:ascii="Times New Roman" w:hAnsi="Times New Roman"/>
          <w:sz w:val="24"/>
          <w:szCs w:val="24"/>
        </w:rPr>
        <w:t xml:space="preserve"> (</w:t>
      </w:r>
      <w:r>
        <w:rPr>
          <w:rFonts w:ascii="Times New Roman" w:hAnsi="Times New Roman"/>
          <w:sz w:val="24"/>
          <w:szCs w:val="24"/>
        </w:rPr>
        <w:t>……</w:t>
      </w:r>
      <w:r w:rsidRPr="00770205">
        <w:rPr>
          <w:rFonts w:ascii="Times New Roman" w:hAnsi="Times New Roman"/>
          <w:sz w:val="24"/>
          <w:szCs w:val="24"/>
        </w:rPr>
        <w:t xml:space="preserve">) alla </w:t>
      </w:r>
      <w:r>
        <w:rPr>
          <w:rFonts w:ascii="Times New Roman" w:hAnsi="Times New Roman"/>
          <w:sz w:val="24"/>
          <w:szCs w:val="24"/>
        </w:rPr>
        <w:t>…………………………., Partita IVA e C.F.: ……………….</w:t>
      </w:r>
      <w:r w:rsidRPr="00770205">
        <w:rPr>
          <w:rFonts w:ascii="Times New Roman" w:hAnsi="Times New Roman"/>
          <w:sz w:val="24"/>
          <w:szCs w:val="24"/>
        </w:rPr>
        <w:t xml:space="preserve">, rappresentata da </w:t>
      </w:r>
      <w:r>
        <w:rPr>
          <w:rFonts w:ascii="Times New Roman" w:hAnsi="Times New Roman"/>
          <w:sz w:val="24"/>
          <w:szCs w:val="24"/>
        </w:rPr>
        <w:t>………………..</w:t>
      </w:r>
      <w:r w:rsidRPr="00770205">
        <w:rPr>
          <w:rFonts w:ascii="Times New Roman" w:hAnsi="Times New Roman"/>
          <w:sz w:val="24"/>
          <w:szCs w:val="24"/>
        </w:rPr>
        <w:t xml:space="preserve">, nato a </w:t>
      </w:r>
      <w:r>
        <w:rPr>
          <w:rFonts w:ascii="Times New Roman" w:hAnsi="Times New Roman"/>
          <w:sz w:val="24"/>
          <w:szCs w:val="24"/>
        </w:rPr>
        <w:t>…………………….</w:t>
      </w:r>
      <w:r w:rsidRPr="00770205">
        <w:rPr>
          <w:rFonts w:ascii="Times New Roman" w:hAnsi="Times New Roman"/>
          <w:sz w:val="24"/>
          <w:szCs w:val="24"/>
        </w:rPr>
        <w:t xml:space="preserve"> (</w:t>
      </w:r>
      <w:r>
        <w:rPr>
          <w:rFonts w:ascii="Times New Roman" w:hAnsi="Times New Roman"/>
          <w:sz w:val="24"/>
          <w:szCs w:val="24"/>
        </w:rPr>
        <w:t>…..</w:t>
      </w:r>
      <w:r w:rsidRPr="00770205">
        <w:rPr>
          <w:rFonts w:ascii="Times New Roman" w:hAnsi="Times New Roman"/>
          <w:sz w:val="24"/>
          <w:szCs w:val="24"/>
        </w:rPr>
        <w:t xml:space="preserve">) il </w:t>
      </w:r>
      <w:r>
        <w:rPr>
          <w:rFonts w:ascii="Times New Roman" w:hAnsi="Times New Roman"/>
          <w:sz w:val="24"/>
          <w:szCs w:val="24"/>
        </w:rPr>
        <w:t>……………</w:t>
      </w:r>
      <w:r w:rsidRPr="00770205">
        <w:rPr>
          <w:rFonts w:ascii="Times New Roman" w:hAnsi="Times New Roman"/>
          <w:sz w:val="24"/>
          <w:szCs w:val="24"/>
        </w:rPr>
        <w:t xml:space="preserve"> - C.F. </w:t>
      </w:r>
      <w:r>
        <w:rPr>
          <w:rFonts w:ascii="Times New Roman" w:hAnsi="Times New Roman"/>
          <w:sz w:val="24"/>
          <w:szCs w:val="24"/>
        </w:rPr>
        <w:t>…………………</w:t>
      </w:r>
      <w:r w:rsidRPr="00770205">
        <w:rPr>
          <w:rFonts w:ascii="Times New Roman" w:hAnsi="Times New Roman"/>
          <w:sz w:val="24"/>
          <w:szCs w:val="24"/>
        </w:rPr>
        <w:t xml:space="preserve"> e residente in </w:t>
      </w:r>
      <w:r>
        <w:rPr>
          <w:rFonts w:ascii="Times New Roman" w:hAnsi="Times New Roman"/>
          <w:sz w:val="24"/>
          <w:szCs w:val="24"/>
        </w:rPr>
        <w:t>……………………..</w:t>
      </w:r>
      <w:r w:rsidRPr="00770205">
        <w:rPr>
          <w:rFonts w:ascii="Times New Roman" w:hAnsi="Times New Roman"/>
          <w:sz w:val="24"/>
          <w:szCs w:val="24"/>
        </w:rPr>
        <w:t xml:space="preserve"> (</w:t>
      </w:r>
      <w:r>
        <w:rPr>
          <w:rFonts w:ascii="Times New Roman" w:hAnsi="Times New Roman"/>
          <w:sz w:val="24"/>
          <w:szCs w:val="24"/>
        </w:rPr>
        <w:t>….</w:t>
      </w:r>
      <w:r w:rsidRPr="00770205">
        <w:rPr>
          <w:rFonts w:ascii="Times New Roman" w:hAnsi="Times New Roman"/>
          <w:sz w:val="24"/>
          <w:szCs w:val="24"/>
        </w:rPr>
        <w:t xml:space="preserve">) alla Via </w:t>
      </w:r>
      <w:r>
        <w:rPr>
          <w:rFonts w:ascii="Times New Roman" w:hAnsi="Times New Roman"/>
          <w:sz w:val="24"/>
          <w:szCs w:val="24"/>
        </w:rPr>
        <w:t>……………………</w:t>
      </w:r>
      <w:r w:rsidRPr="00770205">
        <w:rPr>
          <w:rFonts w:ascii="Times New Roman" w:hAnsi="Times New Roman"/>
          <w:sz w:val="24"/>
          <w:szCs w:val="24"/>
        </w:rPr>
        <w:t xml:space="preserve">,  in qualità di rappresentante legale; </w:t>
      </w:r>
    </w:p>
    <w:p w14:paraId="79B09364" w14:textId="77777777" w:rsidR="00A556EC" w:rsidRPr="00770205" w:rsidRDefault="00A556EC" w:rsidP="00A556EC">
      <w:pPr>
        <w:pStyle w:val="Nessunaspaziatura"/>
        <w:jc w:val="both"/>
        <w:rPr>
          <w:rFonts w:ascii="Times New Roman" w:hAnsi="Times New Roman"/>
          <w:b/>
          <w:sz w:val="24"/>
          <w:szCs w:val="24"/>
        </w:rPr>
      </w:pPr>
      <w:r w:rsidRPr="00770205">
        <w:rPr>
          <w:rFonts w:ascii="Times New Roman" w:hAnsi="Times New Roman"/>
          <w:b/>
          <w:sz w:val="24"/>
          <w:szCs w:val="24"/>
        </w:rPr>
        <w:t xml:space="preserve">VISTO </w:t>
      </w:r>
    </w:p>
    <w:p w14:paraId="06135406" w14:textId="7BE5707C" w:rsidR="00A556EC" w:rsidRPr="008E3E8C" w:rsidRDefault="00A556EC" w:rsidP="00A135AC">
      <w:pPr>
        <w:pStyle w:val="Nessunaspaziatura"/>
        <w:numPr>
          <w:ilvl w:val="0"/>
          <w:numId w:val="8"/>
        </w:numPr>
        <w:ind w:left="284" w:hanging="284"/>
        <w:jc w:val="both"/>
        <w:rPr>
          <w:rFonts w:ascii="Times New Roman" w:hAnsi="Times New Roman"/>
          <w:sz w:val="24"/>
          <w:szCs w:val="24"/>
        </w:rPr>
      </w:pPr>
      <w:r w:rsidRPr="008E3E8C">
        <w:rPr>
          <w:rFonts w:ascii="Times New Roman" w:hAnsi="Times New Roman"/>
          <w:sz w:val="24"/>
          <w:szCs w:val="24"/>
        </w:rPr>
        <w:t xml:space="preserve">La legge 6 novembre 2012 n. 190, art. 1, comma 17 recante “Disposizioni per la prevenzione e la repressione della corruzione e dell'illegalità nella pubblica amministrazione”; </w:t>
      </w:r>
    </w:p>
    <w:p w14:paraId="2E8B24DA" w14:textId="491699F4" w:rsidR="00A556EC" w:rsidRPr="008E3E8C" w:rsidRDefault="00A556EC" w:rsidP="00A135AC">
      <w:pPr>
        <w:pStyle w:val="Nessunaspaziatura"/>
        <w:numPr>
          <w:ilvl w:val="0"/>
          <w:numId w:val="8"/>
        </w:numPr>
        <w:ind w:left="284" w:hanging="284"/>
        <w:jc w:val="both"/>
        <w:rPr>
          <w:rFonts w:ascii="Times New Roman" w:hAnsi="Times New Roman"/>
          <w:sz w:val="24"/>
          <w:szCs w:val="24"/>
        </w:rPr>
      </w:pPr>
      <w:r w:rsidRPr="008E3E8C">
        <w:rPr>
          <w:rFonts w:ascii="Times New Roman" w:hAnsi="Times New Roman"/>
          <w:sz w:val="24"/>
          <w:szCs w:val="24"/>
        </w:rPr>
        <w:t>il Piano Nazionale Anticorruzione (P.N.A.)</w:t>
      </w:r>
      <w:r>
        <w:rPr>
          <w:rFonts w:ascii="Times New Roman" w:hAnsi="Times New Roman"/>
          <w:sz w:val="24"/>
          <w:szCs w:val="24"/>
        </w:rPr>
        <w:t>2022</w:t>
      </w:r>
      <w:r w:rsidRPr="008E3E8C">
        <w:rPr>
          <w:rFonts w:ascii="Times New Roman" w:hAnsi="Times New Roman"/>
          <w:sz w:val="24"/>
          <w:szCs w:val="24"/>
        </w:rPr>
        <w:t xml:space="preserve"> emanato dall’Autorità Nazionale Anti</w:t>
      </w:r>
      <w:r w:rsidR="00A135AC">
        <w:rPr>
          <w:rFonts w:ascii="Times New Roman" w:hAnsi="Times New Roman"/>
          <w:sz w:val="24"/>
          <w:szCs w:val="24"/>
        </w:rPr>
        <w:t xml:space="preserve"> </w:t>
      </w:r>
      <w:r w:rsidRPr="008E3E8C">
        <w:rPr>
          <w:rFonts w:ascii="Times New Roman" w:hAnsi="Times New Roman"/>
          <w:sz w:val="24"/>
          <w:szCs w:val="24"/>
        </w:rPr>
        <w:t>Corruzione approvato con delibera n. 7</w:t>
      </w:r>
      <w:r>
        <w:rPr>
          <w:rFonts w:ascii="Times New Roman" w:hAnsi="Times New Roman"/>
          <w:sz w:val="24"/>
          <w:szCs w:val="24"/>
        </w:rPr>
        <w:t xml:space="preserve"> del 17.01.2023</w:t>
      </w:r>
      <w:r w:rsidRPr="008E3E8C">
        <w:rPr>
          <w:rFonts w:ascii="Times New Roman" w:hAnsi="Times New Roman"/>
          <w:sz w:val="24"/>
          <w:szCs w:val="24"/>
        </w:rPr>
        <w:t xml:space="preserve">; </w:t>
      </w:r>
    </w:p>
    <w:p w14:paraId="2B117B4A" w14:textId="61123387" w:rsidR="00A556EC" w:rsidRPr="008E3E8C" w:rsidRDefault="00A556EC" w:rsidP="00A135AC">
      <w:pPr>
        <w:pStyle w:val="Nessunaspaziatura"/>
        <w:numPr>
          <w:ilvl w:val="0"/>
          <w:numId w:val="8"/>
        </w:numPr>
        <w:ind w:left="284" w:hanging="284"/>
        <w:jc w:val="both"/>
        <w:rPr>
          <w:rFonts w:ascii="Times New Roman" w:hAnsi="Times New Roman"/>
          <w:sz w:val="24"/>
          <w:szCs w:val="24"/>
        </w:rPr>
      </w:pPr>
      <w:r>
        <w:rPr>
          <w:rFonts w:ascii="Times New Roman" w:hAnsi="Times New Roman"/>
          <w:sz w:val="24"/>
          <w:szCs w:val="24"/>
        </w:rPr>
        <w:t>la</w:t>
      </w:r>
      <w:r w:rsidRPr="008E3E8C">
        <w:rPr>
          <w:rFonts w:ascii="Times New Roman" w:hAnsi="Times New Roman"/>
          <w:sz w:val="24"/>
          <w:szCs w:val="24"/>
        </w:rPr>
        <w:t xml:space="preserve"> </w:t>
      </w:r>
      <w:r w:rsidRPr="00D91BC1">
        <w:rPr>
          <w:rStyle w:val="markedcontent"/>
          <w:rFonts w:ascii="Times New Roman" w:hAnsi="Times New Roman"/>
          <w:sz w:val="24"/>
          <w:szCs w:val="24"/>
        </w:rPr>
        <w:t>sottosezione “Rischi Corruttivi e Trasparenza” de</w:t>
      </w:r>
      <w:r>
        <w:rPr>
          <w:rStyle w:val="markedcontent"/>
          <w:rFonts w:ascii="Times New Roman" w:hAnsi="Times New Roman"/>
          <w:sz w:val="24"/>
          <w:szCs w:val="24"/>
        </w:rPr>
        <w:t>l</w:t>
      </w:r>
      <w:r w:rsidR="000A1AB6">
        <w:rPr>
          <w:rStyle w:val="markedcontent"/>
          <w:rFonts w:ascii="Times New Roman" w:hAnsi="Times New Roman"/>
          <w:sz w:val="24"/>
          <w:szCs w:val="24"/>
        </w:rPr>
        <w:t xml:space="preserve"> vigente</w:t>
      </w:r>
      <w:r w:rsidRPr="00D91BC1">
        <w:rPr>
          <w:rStyle w:val="markedcontent"/>
          <w:rFonts w:ascii="Times New Roman" w:hAnsi="Times New Roman"/>
          <w:sz w:val="24"/>
          <w:szCs w:val="24"/>
        </w:rPr>
        <w:t xml:space="preserve"> Piano Integrato di Attività e Organizzazione</w:t>
      </w:r>
      <w:r>
        <w:rPr>
          <w:rFonts w:ascii="Times New Roman" w:hAnsi="Times New Roman"/>
          <w:sz w:val="24"/>
          <w:szCs w:val="24"/>
        </w:rPr>
        <w:t xml:space="preserve"> del Comune di Buonabitacolo;</w:t>
      </w:r>
      <w:r w:rsidRPr="008E3E8C">
        <w:rPr>
          <w:rFonts w:ascii="Times New Roman" w:hAnsi="Times New Roman"/>
          <w:sz w:val="24"/>
          <w:szCs w:val="24"/>
        </w:rPr>
        <w:t xml:space="preserve"> </w:t>
      </w:r>
    </w:p>
    <w:p w14:paraId="58B39348" w14:textId="124FBA88" w:rsidR="00A556EC" w:rsidRDefault="00A556EC" w:rsidP="00A135AC">
      <w:pPr>
        <w:pStyle w:val="Nessunaspaziatura"/>
        <w:numPr>
          <w:ilvl w:val="0"/>
          <w:numId w:val="8"/>
        </w:numPr>
        <w:ind w:left="284" w:hanging="284"/>
        <w:jc w:val="both"/>
        <w:rPr>
          <w:rFonts w:ascii="Times New Roman" w:hAnsi="Times New Roman"/>
          <w:sz w:val="24"/>
          <w:szCs w:val="24"/>
        </w:rPr>
      </w:pPr>
      <w:r w:rsidRPr="008E3E8C">
        <w:rPr>
          <w:rFonts w:ascii="Times New Roman" w:hAnsi="Times New Roman"/>
          <w:sz w:val="24"/>
          <w:szCs w:val="24"/>
        </w:rPr>
        <w:t xml:space="preserve">il decreto del Presidente della Repubblica 16 aprile 2013, n. 62 con il quale è stato emanato il “Regolamento recante il codice di comportamento dei dipendenti pubblici”, </w:t>
      </w:r>
    </w:p>
    <w:p w14:paraId="7C262358" w14:textId="77777777" w:rsidR="00A556EC" w:rsidRDefault="00A556EC" w:rsidP="00A135AC">
      <w:pPr>
        <w:pStyle w:val="Nessunaspaziatura"/>
        <w:ind w:left="284" w:hanging="284"/>
        <w:jc w:val="both"/>
        <w:rPr>
          <w:rFonts w:ascii="Times New Roman" w:hAnsi="Times New Roman"/>
          <w:sz w:val="24"/>
          <w:szCs w:val="24"/>
        </w:rPr>
      </w:pPr>
    </w:p>
    <w:p w14:paraId="5E26E047" w14:textId="77777777" w:rsidR="00A556EC" w:rsidRPr="00770205" w:rsidRDefault="00A556EC" w:rsidP="00A556EC">
      <w:pPr>
        <w:pStyle w:val="Nessunaspaziatura"/>
        <w:jc w:val="center"/>
        <w:rPr>
          <w:rFonts w:ascii="Times New Roman" w:hAnsi="Times New Roman"/>
          <w:b/>
          <w:sz w:val="24"/>
          <w:szCs w:val="24"/>
        </w:rPr>
      </w:pPr>
      <w:r w:rsidRPr="00770205">
        <w:rPr>
          <w:rFonts w:ascii="Times New Roman" w:hAnsi="Times New Roman"/>
          <w:b/>
          <w:sz w:val="24"/>
          <w:szCs w:val="24"/>
        </w:rPr>
        <w:t>SI CONVIENE QUANTO SEGUE</w:t>
      </w:r>
    </w:p>
    <w:p w14:paraId="1476E0A2" w14:textId="77777777" w:rsidR="00A556EC" w:rsidRPr="008E3E8C" w:rsidRDefault="00A556EC" w:rsidP="00A556EC">
      <w:pPr>
        <w:pStyle w:val="Nessunaspaziatura"/>
        <w:jc w:val="both"/>
        <w:rPr>
          <w:rFonts w:ascii="Times New Roman" w:hAnsi="Times New Roman"/>
          <w:b/>
          <w:sz w:val="24"/>
          <w:szCs w:val="24"/>
        </w:rPr>
      </w:pPr>
    </w:p>
    <w:p w14:paraId="2F945C5A" w14:textId="77777777" w:rsidR="00A556EC" w:rsidRPr="008E3E8C" w:rsidRDefault="00A556EC" w:rsidP="00A556EC">
      <w:pPr>
        <w:pStyle w:val="Nessunaspaziatura"/>
        <w:jc w:val="both"/>
        <w:rPr>
          <w:rFonts w:ascii="Times New Roman" w:hAnsi="Times New Roman"/>
          <w:b/>
          <w:sz w:val="24"/>
          <w:szCs w:val="24"/>
        </w:rPr>
      </w:pPr>
      <w:r>
        <w:rPr>
          <w:rFonts w:ascii="Times New Roman" w:hAnsi="Times New Roman"/>
          <w:b/>
          <w:sz w:val="24"/>
          <w:szCs w:val="24"/>
        </w:rPr>
        <w:t>Art. 1 Premessa</w:t>
      </w:r>
    </w:p>
    <w:p w14:paraId="69A7B6B2" w14:textId="3F4B0CB3" w:rsidR="00A556EC" w:rsidRPr="008E3E8C" w:rsidRDefault="00A556EC" w:rsidP="00A556EC">
      <w:pPr>
        <w:pStyle w:val="Nessunaspaziatura"/>
        <w:jc w:val="both"/>
        <w:rPr>
          <w:rFonts w:ascii="Times New Roman" w:hAnsi="Times New Roman"/>
          <w:sz w:val="24"/>
          <w:szCs w:val="24"/>
        </w:rPr>
      </w:pPr>
      <w:r w:rsidRPr="008E3E8C">
        <w:rPr>
          <w:rFonts w:ascii="Times New Roman" w:hAnsi="Times New Roman"/>
          <w:sz w:val="24"/>
          <w:szCs w:val="24"/>
        </w:rPr>
        <w:t xml:space="preserve">II presente documento deve essere debitamente sottoscritto dal titolare o rappresentante  legale del soggetto concorrente partecipante alle procedure di gara indette dalla Comune di </w:t>
      </w:r>
      <w:r>
        <w:rPr>
          <w:rFonts w:ascii="Times New Roman" w:hAnsi="Times New Roman"/>
          <w:sz w:val="24"/>
          <w:szCs w:val="24"/>
        </w:rPr>
        <w:t>Buonabitacolo</w:t>
      </w:r>
      <w:r w:rsidRPr="008E3E8C">
        <w:rPr>
          <w:rFonts w:ascii="Times New Roman" w:hAnsi="Times New Roman"/>
          <w:sz w:val="24"/>
          <w:szCs w:val="24"/>
        </w:rPr>
        <w:t xml:space="preserve">, ovvero che sia affidatario di lavori, servizi o forniture di beni nei confronti del Comune di </w:t>
      </w:r>
      <w:r>
        <w:rPr>
          <w:rFonts w:ascii="Times New Roman" w:hAnsi="Times New Roman"/>
          <w:sz w:val="24"/>
          <w:szCs w:val="24"/>
        </w:rPr>
        <w:t>Buonabitacolo</w:t>
      </w:r>
      <w:r w:rsidRPr="008E3E8C">
        <w:rPr>
          <w:rFonts w:ascii="Times New Roman" w:hAnsi="Times New Roman"/>
          <w:sz w:val="24"/>
          <w:szCs w:val="24"/>
        </w:rPr>
        <w:t>.</w:t>
      </w:r>
    </w:p>
    <w:p w14:paraId="6218A7E0" w14:textId="25A0B156" w:rsidR="00A556EC" w:rsidRPr="008E3E8C" w:rsidRDefault="00A556EC" w:rsidP="00A556EC">
      <w:pPr>
        <w:pStyle w:val="Nessunaspaziatura"/>
        <w:jc w:val="both"/>
        <w:rPr>
          <w:rFonts w:ascii="Times New Roman" w:hAnsi="Times New Roman"/>
          <w:sz w:val="24"/>
          <w:szCs w:val="24"/>
        </w:rPr>
      </w:pPr>
      <w:r w:rsidRPr="008E3E8C">
        <w:rPr>
          <w:rFonts w:ascii="Times New Roman" w:hAnsi="Times New Roman"/>
          <w:sz w:val="24"/>
          <w:szCs w:val="24"/>
        </w:rPr>
        <w:t xml:space="preserve">Il presente documento, una volta sottoscritto, costituisce parte integrante di qualsiasi contratto o convenzione  stipulata con il Comune di </w:t>
      </w:r>
      <w:r>
        <w:rPr>
          <w:rFonts w:ascii="Times New Roman" w:hAnsi="Times New Roman"/>
          <w:sz w:val="24"/>
          <w:szCs w:val="24"/>
        </w:rPr>
        <w:t>Buonabitacolo.</w:t>
      </w:r>
      <w:r w:rsidRPr="008E3E8C">
        <w:rPr>
          <w:rFonts w:ascii="Times New Roman" w:hAnsi="Times New Roman"/>
          <w:sz w:val="24"/>
          <w:szCs w:val="24"/>
        </w:rPr>
        <w:t xml:space="preserve"> </w:t>
      </w:r>
    </w:p>
    <w:p w14:paraId="66ED14B7" w14:textId="77777777" w:rsidR="00A556EC" w:rsidRPr="008E3E8C" w:rsidRDefault="00A556EC" w:rsidP="00A556EC">
      <w:pPr>
        <w:pStyle w:val="Nessunaspaziatura"/>
        <w:jc w:val="both"/>
        <w:rPr>
          <w:rFonts w:ascii="Times New Roman" w:hAnsi="Times New Roman"/>
          <w:sz w:val="24"/>
          <w:szCs w:val="24"/>
        </w:rPr>
      </w:pPr>
      <w:r w:rsidRPr="008E3E8C">
        <w:rPr>
          <w:rFonts w:ascii="Times New Roman" w:hAnsi="Times New Roman"/>
          <w:sz w:val="24"/>
          <w:szCs w:val="24"/>
        </w:rPr>
        <w:t xml:space="preserve">La mancata sottoscrizione del presente documento, per accettazione totale di quanto in esso contenuto, comporterà l'automatica esclusione da qualsiasi procedura di gara e/o di affidamento di incarichi. </w:t>
      </w:r>
    </w:p>
    <w:p w14:paraId="3040903D" w14:textId="5B44C00E" w:rsidR="00A556EC" w:rsidRPr="008E3E8C" w:rsidRDefault="00A556EC" w:rsidP="00A556EC">
      <w:pPr>
        <w:pStyle w:val="Nessunaspaziatura"/>
        <w:jc w:val="both"/>
        <w:rPr>
          <w:rFonts w:ascii="Times New Roman" w:hAnsi="Times New Roman"/>
          <w:sz w:val="24"/>
          <w:szCs w:val="24"/>
        </w:rPr>
      </w:pPr>
      <w:r w:rsidRPr="008E3E8C">
        <w:rPr>
          <w:rFonts w:ascii="Times New Roman" w:hAnsi="Times New Roman"/>
          <w:sz w:val="24"/>
          <w:szCs w:val="24"/>
        </w:rPr>
        <w:t xml:space="preserve">II personale, i collaboratori ed i consulenti del </w:t>
      </w:r>
      <w:r>
        <w:rPr>
          <w:rFonts w:ascii="Times New Roman" w:hAnsi="Times New Roman"/>
          <w:sz w:val="24"/>
          <w:szCs w:val="24"/>
        </w:rPr>
        <w:t>Comune di Buonabitacolo</w:t>
      </w:r>
      <w:r w:rsidRPr="008E3E8C">
        <w:rPr>
          <w:rFonts w:ascii="Times New Roman" w:hAnsi="Times New Roman"/>
          <w:sz w:val="24"/>
          <w:szCs w:val="24"/>
        </w:rPr>
        <w:t xml:space="preserve"> impiegati ad ogni livello nell'espletamento di qualsiasi procedura di gara e nel controllo dell'esecuzione del relativo contratto assegnato, sono consapevoli dei contenuti del presente patto d'Integrità, il cui spirito condividono pienamente, nonché delle sanzioni previste a loro carico in caso di mancato rispetto del Patto stesso. </w:t>
      </w:r>
    </w:p>
    <w:p w14:paraId="37EA533F" w14:textId="00B71F16" w:rsidR="00A556EC" w:rsidRPr="008E3E8C" w:rsidRDefault="00A556EC" w:rsidP="00A556EC">
      <w:pPr>
        <w:pStyle w:val="Nessunaspaziatura"/>
        <w:jc w:val="both"/>
        <w:rPr>
          <w:rFonts w:ascii="Times New Roman" w:hAnsi="Times New Roman"/>
          <w:sz w:val="24"/>
          <w:szCs w:val="24"/>
        </w:rPr>
      </w:pPr>
      <w:r w:rsidRPr="008E3E8C">
        <w:rPr>
          <w:rFonts w:ascii="Times New Roman" w:hAnsi="Times New Roman"/>
          <w:sz w:val="24"/>
          <w:szCs w:val="24"/>
        </w:rPr>
        <w:t xml:space="preserve"> Nell'ambito del presente documento il Comune di </w:t>
      </w:r>
      <w:r>
        <w:rPr>
          <w:rFonts w:ascii="Times New Roman" w:hAnsi="Times New Roman"/>
          <w:sz w:val="24"/>
          <w:szCs w:val="24"/>
        </w:rPr>
        <w:t>Buonabitacolo</w:t>
      </w:r>
      <w:r w:rsidRPr="008E3E8C">
        <w:rPr>
          <w:rFonts w:ascii="Times New Roman" w:hAnsi="Times New Roman"/>
          <w:sz w:val="24"/>
          <w:szCs w:val="24"/>
        </w:rPr>
        <w:t xml:space="preserve"> verrà denominato brevemente "Comune" mentre i concorrenti/operatori economici verranno denominati "Operatore” </w:t>
      </w:r>
    </w:p>
    <w:p w14:paraId="33885E9F" w14:textId="77777777" w:rsidR="00A556EC" w:rsidRPr="008E3E8C" w:rsidRDefault="00A556EC" w:rsidP="00A556EC">
      <w:pPr>
        <w:pStyle w:val="Nessunaspaziatura"/>
        <w:jc w:val="both"/>
        <w:rPr>
          <w:rFonts w:ascii="Times New Roman" w:hAnsi="Times New Roman"/>
          <w:b/>
          <w:sz w:val="24"/>
          <w:szCs w:val="24"/>
        </w:rPr>
      </w:pPr>
    </w:p>
    <w:p w14:paraId="11A2BF39" w14:textId="77777777" w:rsidR="00A556EC" w:rsidRPr="008E3E8C" w:rsidRDefault="00A556EC" w:rsidP="00A556EC">
      <w:pPr>
        <w:pStyle w:val="Nessunaspaziatura"/>
        <w:jc w:val="both"/>
        <w:rPr>
          <w:rFonts w:ascii="Times New Roman" w:hAnsi="Times New Roman"/>
          <w:b/>
          <w:sz w:val="24"/>
          <w:szCs w:val="24"/>
        </w:rPr>
      </w:pPr>
      <w:r w:rsidRPr="008E3E8C">
        <w:rPr>
          <w:rFonts w:ascii="Times New Roman" w:hAnsi="Times New Roman"/>
          <w:b/>
          <w:sz w:val="24"/>
          <w:szCs w:val="24"/>
        </w:rPr>
        <w:t xml:space="preserve">Art. </w:t>
      </w:r>
      <w:r>
        <w:rPr>
          <w:rFonts w:ascii="Times New Roman" w:hAnsi="Times New Roman"/>
          <w:b/>
          <w:sz w:val="24"/>
          <w:szCs w:val="24"/>
        </w:rPr>
        <w:t>2</w:t>
      </w:r>
      <w:r w:rsidRPr="008E3E8C">
        <w:rPr>
          <w:rFonts w:ascii="Times New Roman" w:hAnsi="Times New Roman"/>
          <w:b/>
          <w:sz w:val="24"/>
          <w:szCs w:val="24"/>
        </w:rPr>
        <w:t xml:space="preserve"> - Ambito di applicazione </w:t>
      </w:r>
    </w:p>
    <w:p w14:paraId="2B8EAFCC" w14:textId="77777777" w:rsidR="00A556EC" w:rsidRPr="008E3E8C" w:rsidRDefault="00A556EC" w:rsidP="00A556EC">
      <w:pPr>
        <w:pStyle w:val="Nessunaspaziatura"/>
        <w:jc w:val="both"/>
        <w:rPr>
          <w:rFonts w:ascii="Times New Roman" w:hAnsi="Times New Roman"/>
          <w:sz w:val="24"/>
          <w:szCs w:val="24"/>
        </w:rPr>
      </w:pPr>
      <w:r w:rsidRPr="008E3E8C">
        <w:rPr>
          <w:rFonts w:ascii="Times New Roman" w:hAnsi="Times New Roman"/>
          <w:sz w:val="24"/>
          <w:szCs w:val="24"/>
        </w:rPr>
        <w:t>II patto di Integrità degli appalti, da considerarsi allegato alla documentazione di gara  nell'ambito di qualsiasi procedura di affidamento e gestione degli appalti di forniture, servizi e lavori esperita dal Comune, regola i comportamenti degli operatori economici e dei dipendenti del Comune stesso.</w:t>
      </w:r>
    </w:p>
    <w:p w14:paraId="1BFAE088" w14:textId="77777777" w:rsidR="00A556EC" w:rsidRPr="008E3E8C" w:rsidRDefault="00A556EC" w:rsidP="00A556EC">
      <w:pPr>
        <w:pStyle w:val="Nessunaspaziatura"/>
        <w:jc w:val="both"/>
        <w:rPr>
          <w:rFonts w:ascii="Times New Roman" w:hAnsi="Times New Roman"/>
          <w:sz w:val="24"/>
          <w:szCs w:val="24"/>
        </w:rPr>
      </w:pPr>
      <w:r w:rsidRPr="008E3E8C">
        <w:rPr>
          <w:rFonts w:ascii="Times New Roman" w:hAnsi="Times New Roman"/>
          <w:sz w:val="24"/>
          <w:szCs w:val="24"/>
        </w:rPr>
        <w:t>Esso stabilisce la reciproca e formale obbligazione tra il Comune e gli operatori economici individuati nel comma 1), di improntare i propri comportamenti ai principi di lealtà, trasparenza e correttezza, nonché l'espresso impegno anticorruzione di non offrire, accettare o richiedere somme di denaro o qualsiasi altra ricompensa, vantaggio o beneficio.</w:t>
      </w:r>
    </w:p>
    <w:p w14:paraId="02847676" w14:textId="77777777" w:rsidR="00A556EC" w:rsidRPr="008E3E8C" w:rsidRDefault="00A556EC" w:rsidP="00A556EC">
      <w:pPr>
        <w:pStyle w:val="Nessunaspaziatura"/>
        <w:jc w:val="both"/>
        <w:rPr>
          <w:rFonts w:ascii="Times New Roman" w:hAnsi="Times New Roman"/>
          <w:sz w:val="24"/>
          <w:szCs w:val="24"/>
        </w:rPr>
      </w:pPr>
      <w:r w:rsidRPr="008E3E8C">
        <w:rPr>
          <w:rFonts w:ascii="Times New Roman" w:hAnsi="Times New Roman"/>
          <w:sz w:val="24"/>
          <w:szCs w:val="24"/>
        </w:rPr>
        <w:t xml:space="preserve"> Il Patto di integrità costituisce parte integrante dei contratti stipulati dal Comune;</w:t>
      </w:r>
    </w:p>
    <w:p w14:paraId="2EC1310F" w14:textId="77777777" w:rsidR="00A556EC" w:rsidRPr="008E3E8C" w:rsidRDefault="00A556EC" w:rsidP="00A556EC">
      <w:pPr>
        <w:pStyle w:val="Nessunaspaziatura"/>
        <w:jc w:val="both"/>
        <w:rPr>
          <w:rFonts w:ascii="Times New Roman" w:hAnsi="Times New Roman"/>
          <w:sz w:val="24"/>
          <w:szCs w:val="24"/>
        </w:rPr>
      </w:pPr>
      <w:r w:rsidRPr="008E3E8C">
        <w:rPr>
          <w:rFonts w:ascii="Times New Roman" w:hAnsi="Times New Roman"/>
          <w:sz w:val="24"/>
          <w:szCs w:val="24"/>
        </w:rPr>
        <w:t xml:space="preserve"> L'espressa accettazione del presente Patto di integrità costituisce condizione di ammissione a tutte le procedure di gara indette dal Comune;</w:t>
      </w:r>
    </w:p>
    <w:p w14:paraId="4483DC07" w14:textId="77777777" w:rsidR="00A556EC" w:rsidRPr="008E3E8C" w:rsidRDefault="00A556EC" w:rsidP="00A556EC">
      <w:pPr>
        <w:pStyle w:val="Nessunaspaziatura"/>
        <w:jc w:val="both"/>
        <w:rPr>
          <w:rFonts w:ascii="Times New Roman" w:hAnsi="Times New Roman"/>
          <w:sz w:val="24"/>
          <w:szCs w:val="24"/>
        </w:rPr>
      </w:pPr>
      <w:r w:rsidRPr="008E3E8C">
        <w:rPr>
          <w:rFonts w:ascii="Times New Roman" w:hAnsi="Times New Roman"/>
          <w:sz w:val="24"/>
          <w:szCs w:val="24"/>
        </w:rPr>
        <w:lastRenderedPageBreak/>
        <w:t>Una copia del presente documento, debitamente sottoscritta per espressa accettazione dal titolare o legale rappresentante dell’Operatore, deve essere consegnata unitamente alla documentazione amministrativa richiesta ai fini della partecipazione alla procedura di affidamento.</w:t>
      </w:r>
    </w:p>
    <w:p w14:paraId="119CBF47" w14:textId="77777777" w:rsidR="00A556EC" w:rsidRPr="008E3E8C" w:rsidRDefault="00A556EC" w:rsidP="00A556EC">
      <w:pPr>
        <w:pStyle w:val="Nessunaspaziatura"/>
        <w:jc w:val="both"/>
        <w:rPr>
          <w:rFonts w:ascii="Times New Roman" w:hAnsi="Times New Roman"/>
          <w:b/>
          <w:sz w:val="24"/>
          <w:szCs w:val="24"/>
        </w:rPr>
      </w:pPr>
    </w:p>
    <w:p w14:paraId="4562CC40" w14:textId="77777777" w:rsidR="00A556EC" w:rsidRPr="008E3E8C" w:rsidRDefault="00A556EC" w:rsidP="00A556EC">
      <w:pPr>
        <w:pStyle w:val="Nessunaspaziatura"/>
        <w:jc w:val="both"/>
        <w:rPr>
          <w:rFonts w:ascii="Times New Roman" w:hAnsi="Times New Roman"/>
          <w:b/>
          <w:sz w:val="24"/>
          <w:szCs w:val="24"/>
        </w:rPr>
      </w:pPr>
      <w:r>
        <w:rPr>
          <w:rFonts w:ascii="Times New Roman" w:hAnsi="Times New Roman"/>
          <w:b/>
          <w:sz w:val="24"/>
          <w:szCs w:val="24"/>
        </w:rPr>
        <w:t>Art. 3</w:t>
      </w:r>
      <w:r w:rsidRPr="008E3E8C">
        <w:rPr>
          <w:rFonts w:ascii="Times New Roman" w:hAnsi="Times New Roman"/>
          <w:b/>
          <w:sz w:val="24"/>
          <w:szCs w:val="24"/>
        </w:rPr>
        <w:t xml:space="preserve"> – Obblighi degli operatori economici nei confronti della Comune</w:t>
      </w:r>
    </w:p>
    <w:p w14:paraId="7A429BB2" w14:textId="77777777" w:rsidR="00A556EC" w:rsidRPr="008E3E8C" w:rsidRDefault="00A556EC" w:rsidP="00A556EC">
      <w:pPr>
        <w:pStyle w:val="Nessunaspaziatura"/>
        <w:jc w:val="both"/>
        <w:rPr>
          <w:rFonts w:ascii="Times New Roman" w:hAnsi="Times New Roman"/>
          <w:sz w:val="24"/>
          <w:szCs w:val="24"/>
        </w:rPr>
      </w:pPr>
      <w:r w:rsidRPr="008E3E8C">
        <w:rPr>
          <w:rFonts w:ascii="Times New Roman" w:hAnsi="Times New Roman"/>
          <w:sz w:val="24"/>
          <w:szCs w:val="24"/>
        </w:rPr>
        <w:t>Con l’accettazione del presente documento l’Operatore:</w:t>
      </w:r>
    </w:p>
    <w:p w14:paraId="685C03CE" w14:textId="77777777" w:rsidR="00A556EC" w:rsidRPr="008E3E8C" w:rsidRDefault="00A556EC" w:rsidP="00A556EC">
      <w:pPr>
        <w:pStyle w:val="Nessunaspaziatura"/>
        <w:numPr>
          <w:ilvl w:val="0"/>
          <w:numId w:val="5"/>
        </w:numPr>
        <w:jc w:val="both"/>
        <w:rPr>
          <w:rFonts w:ascii="Times New Roman" w:hAnsi="Times New Roman"/>
          <w:sz w:val="24"/>
          <w:szCs w:val="24"/>
        </w:rPr>
      </w:pPr>
      <w:r w:rsidRPr="008E3E8C">
        <w:rPr>
          <w:rFonts w:ascii="Times New Roman" w:hAnsi="Times New Roman"/>
          <w:sz w:val="24"/>
          <w:szCs w:val="24"/>
        </w:rPr>
        <w:t>si obbliga a non ricorrere ad alcuna mediazione o altra opera di terzi finalizzata all’aggiudicazione e/o gestione del contratto;</w:t>
      </w:r>
    </w:p>
    <w:p w14:paraId="2D0AF7B0" w14:textId="77777777" w:rsidR="00A556EC" w:rsidRPr="008E3E8C" w:rsidRDefault="00A556EC" w:rsidP="00A556EC">
      <w:pPr>
        <w:pStyle w:val="Nessunaspaziatura"/>
        <w:numPr>
          <w:ilvl w:val="0"/>
          <w:numId w:val="5"/>
        </w:numPr>
        <w:jc w:val="both"/>
        <w:rPr>
          <w:rFonts w:ascii="Times New Roman" w:hAnsi="Times New Roman"/>
          <w:sz w:val="24"/>
          <w:szCs w:val="24"/>
        </w:rPr>
      </w:pPr>
      <w:r w:rsidRPr="008E3E8C">
        <w:rPr>
          <w:rFonts w:ascii="Times New Roman" w:hAnsi="Times New Roman"/>
          <w:sz w:val="24"/>
          <w:szCs w:val="24"/>
        </w:rPr>
        <w:t>dichiara di non aver influenzato il procedimento amministrativo diretto a stabilire il contenuto del bando o di altro atto equipollente al fine di condizionare le modalità di scelta del contraente da parte del Comune;</w:t>
      </w:r>
    </w:p>
    <w:p w14:paraId="18CCEC76" w14:textId="77777777" w:rsidR="00A556EC" w:rsidRPr="008E3E8C" w:rsidRDefault="00A556EC" w:rsidP="00A556EC">
      <w:pPr>
        <w:pStyle w:val="Nessunaspaziatura"/>
        <w:numPr>
          <w:ilvl w:val="0"/>
          <w:numId w:val="5"/>
        </w:numPr>
        <w:jc w:val="both"/>
        <w:rPr>
          <w:rFonts w:ascii="Times New Roman" w:hAnsi="Times New Roman"/>
          <w:sz w:val="24"/>
          <w:szCs w:val="24"/>
        </w:rPr>
      </w:pPr>
      <w:r w:rsidRPr="008E3E8C">
        <w:rPr>
          <w:rFonts w:ascii="Times New Roman" w:hAnsi="Times New Roman"/>
          <w:sz w:val="24"/>
          <w:szCs w:val="24"/>
        </w:rPr>
        <w:t>dichiara di non aver corrisposto ad alcuno né promesso di corrispondere ad alcuno – e si impegna a non corrispondere né promettere di corrispondere ad alcuno – direttamente o tramite terzi, ivi compresi i soggetti collegati o controllati, somme di denaro o altra utilità finalizzate a facilitare l’aggiudicazione e/o la gestione del contratto;</w:t>
      </w:r>
    </w:p>
    <w:p w14:paraId="08983653" w14:textId="77777777" w:rsidR="00A556EC" w:rsidRPr="008E3E8C" w:rsidRDefault="00A556EC" w:rsidP="00A556EC">
      <w:pPr>
        <w:pStyle w:val="Nessunaspaziatura"/>
        <w:numPr>
          <w:ilvl w:val="0"/>
          <w:numId w:val="5"/>
        </w:numPr>
        <w:jc w:val="both"/>
        <w:rPr>
          <w:rFonts w:ascii="Times New Roman" w:hAnsi="Times New Roman"/>
          <w:sz w:val="24"/>
          <w:szCs w:val="24"/>
        </w:rPr>
      </w:pPr>
      <w:r w:rsidRPr="008E3E8C">
        <w:rPr>
          <w:rFonts w:ascii="Times New Roman" w:hAnsi="Times New Roman"/>
          <w:sz w:val="24"/>
          <w:szCs w:val="24"/>
        </w:rPr>
        <w:t>dichiara, con riferimento alla specifica procedura di affidamento, di non aver in corso né di aver praticato intese e/o pratiche restrittive della concorrenza e del mercato vietate ai sensi della normativa vigente, ivi incluse gli artt. 101 e seguenti del Trattato sul Funzionamento dell’Unione Europea (T.F.U.E.) e gli artt. 2 e seguenti della Legge n. 287/1990, e che l’offerta è stata predisposta nel pieno rispetto della predetta normativa;</w:t>
      </w:r>
    </w:p>
    <w:p w14:paraId="5268BE41" w14:textId="77777777" w:rsidR="00A556EC" w:rsidRPr="008E3E8C" w:rsidRDefault="00A556EC" w:rsidP="00A556EC">
      <w:pPr>
        <w:pStyle w:val="Nessunaspaziatura"/>
        <w:numPr>
          <w:ilvl w:val="0"/>
          <w:numId w:val="5"/>
        </w:numPr>
        <w:jc w:val="both"/>
        <w:rPr>
          <w:rFonts w:ascii="Times New Roman" w:hAnsi="Times New Roman"/>
          <w:sz w:val="24"/>
          <w:szCs w:val="24"/>
        </w:rPr>
      </w:pPr>
      <w:r w:rsidRPr="008E3E8C">
        <w:rPr>
          <w:rFonts w:ascii="Times New Roman" w:hAnsi="Times New Roman"/>
          <w:sz w:val="24"/>
          <w:szCs w:val="24"/>
        </w:rPr>
        <w:t>dichiara che la partecipazione alla procedura di aggiudicazione del servizio non contrasta con il divieto imposto dall’art. 4, comma 6, del D.L. 95/2012 convertito con modificazioni con L. 135/2012 (nei termini dell’interpretazione fornita dal MISE con nota prot. 100928 del 27 maggio 2014 e dal MEF – RGS con nota n. prot. 26393  del 25.03.2014);</w:t>
      </w:r>
    </w:p>
    <w:p w14:paraId="1757B4FC" w14:textId="77777777" w:rsidR="00A556EC" w:rsidRPr="008E3E8C" w:rsidRDefault="00A556EC" w:rsidP="00A556EC">
      <w:pPr>
        <w:pStyle w:val="Nessunaspaziatura"/>
        <w:numPr>
          <w:ilvl w:val="0"/>
          <w:numId w:val="5"/>
        </w:numPr>
        <w:jc w:val="both"/>
        <w:rPr>
          <w:rFonts w:ascii="Times New Roman" w:hAnsi="Times New Roman"/>
          <w:sz w:val="24"/>
          <w:szCs w:val="24"/>
        </w:rPr>
      </w:pPr>
      <w:r w:rsidRPr="008E3E8C">
        <w:rPr>
          <w:rFonts w:ascii="Times New Roman" w:hAnsi="Times New Roman"/>
          <w:sz w:val="24"/>
          <w:szCs w:val="24"/>
        </w:rPr>
        <w:t>dichiara che non si è accordato e non si accorderà con altri partecipanti alla procedura per limitare con mezzi illeciti la concorrenza;</w:t>
      </w:r>
    </w:p>
    <w:p w14:paraId="1AC6D435" w14:textId="77777777" w:rsidR="00A556EC" w:rsidRPr="008E3E8C" w:rsidRDefault="00A556EC" w:rsidP="00A556EC">
      <w:pPr>
        <w:pStyle w:val="Nessunaspaziatura"/>
        <w:numPr>
          <w:ilvl w:val="0"/>
          <w:numId w:val="5"/>
        </w:numPr>
        <w:jc w:val="both"/>
        <w:rPr>
          <w:rFonts w:ascii="Times New Roman" w:hAnsi="Times New Roman"/>
          <w:sz w:val="24"/>
          <w:szCs w:val="24"/>
        </w:rPr>
      </w:pPr>
      <w:r w:rsidRPr="008E3E8C">
        <w:rPr>
          <w:rFonts w:ascii="Times New Roman" w:hAnsi="Times New Roman"/>
          <w:sz w:val="24"/>
          <w:szCs w:val="24"/>
        </w:rPr>
        <w:t>si impegna a segnalare al Comune qualsiasi illecito tentativo da parte di terzi di turbare o distorcere le fasi di svolgimento della procedura di affidamento e/o l’esecuzione del contratto;</w:t>
      </w:r>
    </w:p>
    <w:p w14:paraId="58C7B29E" w14:textId="77777777" w:rsidR="00A556EC" w:rsidRPr="008E3E8C" w:rsidRDefault="00A556EC" w:rsidP="00A556EC">
      <w:pPr>
        <w:pStyle w:val="Nessunaspaziatura"/>
        <w:numPr>
          <w:ilvl w:val="0"/>
          <w:numId w:val="5"/>
        </w:numPr>
        <w:jc w:val="both"/>
        <w:rPr>
          <w:rFonts w:ascii="Times New Roman" w:hAnsi="Times New Roman"/>
          <w:sz w:val="24"/>
          <w:szCs w:val="24"/>
        </w:rPr>
      </w:pPr>
      <w:r w:rsidRPr="008E3E8C">
        <w:rPr>
          <w:rFonts w:ascii="Times New Roman" w:hAnsi="Times New Roman"/>
          <w:sz w:val="24"/>
          <w:szCs w:val="24"/>
        </w:rPr>
        <w:t>si impegna a segnalare al Comune qualsiasi illecita richiesta o pretesa da parte di dipendenti del Comune stessa o di chiunque possa influenzare le decisioni relative alla procedura di affidamento o alla esecuzione del contratto.;</w:t>
      </w:r>
    </w:p>
    <w:p w14:paraId="001C4E8A" w14:textId="77777777" w:rsidR="00A556EC" w:rsidRPr="008E3E8C" w:rsidRDefault="00A556EC" w:rsidP="00A556EC">
      <w:pPr>
        <w:pStyle w:val="Nessunaspaziatura"/>
        <w:numPr>
          <w:ilvl w:val="0"/>
          <w:numId w:val="5"/>
        </w:numPr>
        <w:jc w:val="both"/>
        <w:rPr>
          <w:rFonts w:ascii="Times New Roman" w:hAnsi="Times New Roman"/>
          <w:sz w:val="24"/>
          <w:szCs w:val="24"/>
        </w:rPr>
      </w:pPr>
      <w:r w:rsidRPr="008E3E8C">
        <w:rPr>
          <w:rFonts w:ascii="Times New Roman" w:hAnsi="Times New Roman"/>
          <w:sz w:val="24"/>
          <w:szCs w:val="24"/>
        </w:rPr>
        <w:t>si impegna, qualora i fatti di cui ai precedenti punti f) e g) costituiscano reato, a sporgere denuncia alla Autorità Giudiziaria o alla Polizia Giudiziaria;</w:t>
      </w:r>
    </w:p>
    <w:p w14:paraId="58FDB044" w14:textId="77777777" w:rsidR="00A556EC" w:rsidRPr="008E3E8C" w:rsidRDefault="00A556EC" w:rsidP="00A556EC">
      <w:pPr>
        <w:pStyle w:val="Nessunaspaziatura"/>
        <w:numPr>
          <w:ilvl w:val="0"/>
          <w:numId w:val="5"/>
        </w:numPr>
        <w:jc w:val="both"/>
        <w:rPr>
          <w:rFonts w:ascii="Times New Roman" w:hAnsi="Times New Roman"/>
          <w:sz w:val="24"/>
          <w:szCs w:val="24"/>
        </w:rPr>
      </w:pPr>
      <w:r w:rsidRPr="008E3E8C">
        <w:rPr>
          <w:rFonts w:ascii="Times New Roman" w:hAnsi="Times New Roman"/>
          <w:sz w:val="24"/>
          <w:szCs w:val="24"/>
        </w:rPr>
        <w:t>si impegna a collaborare con l’Autorità Giudiziaria denunciando ogni tentativo di corruzione, estorsione, intimidazione o condizionamento di natura criminale (richieste di tangenti, pressioni per indirizzare l’assunzione di personale o l’affidamento di subappalti a determinate imprese, danneggiamenti e/o furti di beni personali o in cantiere, etc.);</w:t>
      </w:r>
    </w:p>
    <w:p w14:paraId="175FFA06" w14:textId="77777777" w:rsidR="00A556EC" w:rsidRPr="008E3E8C" w:rsidRDefault="00A556EC" w:rsidP="00A556EC">
      <w:pPr>
        <w:pStyle w:val="Nessunaspaziatura"/>
        <w:numPr>
          <w:ilvl w:val="0"/>
          <w:numId w:val="5"/>
        </w:numPr>
        <w:jc w:val="both"/>
        <w:rPr>
          <w:rFonts w:ascii="Times New Roman" w:hAnsi="Times New Roman"/>
          <w:sz w:val="24"/>
          <w:szCs w:val="24"/>
        </w:rPr>
      </w:pPr>
      <w:r w:rsidRPr="008E3E8C">
        <w:rPr>
          <w:rFonts w:ascii="Times New Roman" w:hAnsi="Times New Roman"/>
          <w:sz w:val="24"/>
          <w:szCs w:val="24"/>
        </w:rPr>
        <w:t>si impegna al rigoroso rispetto delle disposizioni vigenti in materia di obblighi sociali e di sicurezza del lavoro, pena la risoluzione del contratto, la revoca dell’autorizzazione o della concessione o la decadenza dal beneficio;</w:t>
      </w:r>
    </w:p>
    <w:p w14:paraId="58076775" w14:textId="77777777" w:rsidR="00A556EC" w:rsidRPr="008E3E8C" w:rsidRDefault="00A556EC" w:rsidP="00A556EC">
      <w:pPr>
        <w:pStyle w:val="Nessunaspaziatura"/>
        <w:numPr>
          <w:ilvl w:val="0"/>
          <w:numId w:val="5"/>
        </w:numPr>
        <w:jc w:val="both"/>
        <w:rPr>
          <w:rFonts w:ascii="Times New Roman" w:hAnsi="Times New Roman"/>
          <w:sz w:val="24"/>
          <w:szCs w:val="24"/>
        </w:rPr>
      </w:pPr>
      <w:r w:rsidRPr="008E3E8C">
        <w:rPr>
          <w:rFonts w:ascii="Times New Roman" w:hAnsi="Times New Roman"/>
          <w:sz w:val="24"/>
          <w:szCs w:val="24"/>
        </w:rPr>
        <w:t>dichiara di essere consapevole che gli obblighi di condotta del Codice di Comportamento nazionale (D.P.R. 16.04.2013 n. 62), si estendono, per quanto compatibili, anche al personale delle società/imprese che, a qualsiasi titolo, collaborano con il Comune;</w:t>
      </w:r>
    </w:p>
    <w:p w14:paraId="2F18E4F2" w14:textId="77777777" w:rsidR="00A556EC" w:rsidRPr="008E3E8C" w:rsidRDefault="00A556EC" w:rsidP="00A556EC">
      <w:pPr>
        <w:pStyle w:val="Nessunaspaziatura"/>
        <w:numPr>
          <w:ilvl w:val="0"/>
          <w:numId w:val="5"/>
        </w:numPr>
        <w:jc w:val="both"/>
        <w:rPr>
          <w:rFonts w:ascii="Times New Roman" w:hAnsi="Times New Roman"/>
          <w:sz w:val="24"/>
          <w:szCs w:val="24"/>
        </w:rPr>
      </w:pPr>
      <w:r w:rsidRPr="008E3E8C">
        <w:rPr>
          <w:rFonts w:ascii="Times New Roman" w:hAnsi="Times New Roman"/>
          <w:sz w:val="24"/>
          <w:szCs w:val="24"/>
        </w:rPr>
        <w:t>dichiara di essere consapevole che il personale dipendente del Comune, al quale vengano offerti regali o vantaggi economici o altre utilità il cui valore stimato ecceda, o probabilmente ecceda, la soglia del modico valore fissata dal predetto Codice, provvede a rifiutarlo e ad informare dell’offerta in forma scritta il Responsabile della prevenzione o della corruzione;</w:t>
      </w:r>
    </w:p>
    <w:p w14:paraId="6913F1E7" w14:textId="77777777" w:rsidR="00A556EC" w:rsidRDefault="00A556EC" w:rsidP="00A556EC">
      <w:pPr>
        <w:pStyle w:val="Nessunaspaziatura"/>
        <w:numPr>
          <w:ilvl w:val="0"/>
          <w:numId w:val="5"/>
        </w:numPr>
        <w:jc w:val="both"/>
        <w:rPr>
          <w:rFonts w:ascii="Times New Roman" w:hAnsi="Times New Roman"/>
          <w:sz w:val="24"/>
          <w:szCs w:val="24"/>
        </w:rPr>
      </w:pPr>
      <w:r w:rsidRPr="008E3E8C">
        <w:rPr>
          <w:rFonts w:ascii="Times New Roman" w:hAnsi="Times New Roman"/>
          <w:sz w:val="24"/>
          <w:szCs w:val="24"/>
        </w:rPr>
        <w:t>si impegna, in tutte le fasi dell’appalto, anche per i propri dipendenti, consulenti, collaboratori e/o subappaltatori operanti all’interno del contratto:</w:t>
      </w:r>
    </w:p>
    <w:p w14:paraId="3D340A87" w14:textId="77777777" w:rsidR="00A556EC" w:rsidRDefault="00A556EC" w:rsidP="00A556EC">
      <w:pPr>
        <w:pStyle w:val="Nessunaspaziatura"/>
        <w:numPr>
          <w:ilvl w:val="0"/>
          <w:numId w:val="6"/>
        </w:numPr>
        <w:jc w:val="both"/>
        <w:rPr>
          <w:rFonts w:ascii="Times New Roman" w:hAnsi="Times New Roman"/>
          <w:sz w:val="24"/>
          <w:szCs w:val="24"/>
        </w:rPr>
      </w:pPr>
      <w:r w:rsidRPr="00171BC1">
        <w:rPr>
          <w:rFonts w:ascii="Times New Roman" w:hAnsi="Times New Roman"/>
          <w:sz w:val="24"/>
          <w:szCs w:val="24"/>
        </w:rPr>
        <w:t>ad evitare comportamenti e dichiarazioni pubbliche che possano nuocere agli interessi ed all’immagine del Comune, dei dipendenti e degli amministratori della stessa;</w:t>
      </w:r>
    </w:p>
    <w:p w14:paraId="1084AE32" w14:textId="77777777" w:rsidR="00A556EC" w:rsidRDefault="00A556EC" w:rsidP="00A556EC">
      <w:pPr>
        <w:pStyle w:val="Nessunaspaziatura"/>
        <w:numPr>
          <w:ilvl w:val="0"/>
          <w:numId w:val="6"/>
        </w:numPr>
        <w:jc w:val="both"/>
        <w:rPr>
          <w:rFonts w:ascii="Times New Roman" w:hAnsi="Times New Roman"/>
          <w:sz w:val="24"/>
          <w:szCs w:val="24"/>
        </w:rPr>
      </w:pPr>
      <w:r w:rsidRPr="00171BC1">
        <w:rPr>
          <w:rFonts w:ascii="Times New Roman" w:hAnsi="Times New Roman"/>
          <w:sz w:val="24"/>
          <w:szCs w:val="24"/>
        </w:rPr>
        <w:lastRenderedPageBreak/>
        <w:t>a relazionarsi con i dipendenti del Comune con rispetto, evitando alterchi, comportamenti ingiuriosi o minacciosi;</w:t>
      </w:r>
    </w:p>
    <w:p w14:paraId="4D1B5CC6" w14:textId="77777777" w:rsidR="00A556EC" w:rsidRPr="00171BC1" w:rsidRDefault="00A556EC" w:rsidP="00A556EC">
      <w:pPr>
        <w:pStyle w:val="Nessunaspaziatura"/>
        <w:numPr>
          <w:ilvl w:val="0"/>
          <w:numId w:val="5"/>
        </w:numPr>
        <w:jc w:val="both"/>
        <w:rPr>
          <w:rFonts w:ascii="Times New Roman" w:hAnsi="Times New Roman"/>
          <w:sz w:val="24"/>
          <w:szCs w:val="24"/>
        </w:rPr>
      </w:pPr>
      <w:r w:rsidRPr="00171BC1">
        <w:rPr>
          <w:rFonts w:ascii="Times New Roman" w:hAnsi="Times New Roman"/>
          <w:sz w:val="24"/>
          <w:szCs w:val="24"/>
        </w:rPr>
        <w:t>si impegna ad acquisire, con le stesse modalità e gli stessi adempimenti previsti dalla normativa vigente in materia di subappalto, preventiva autorizzazione da parte del Comune per tutti i sub-affidamenti, anche per quelli relativi alle seguenti categorie:</w:t>
      </w:r>
    </w:p>
    <w:p w14:paraId="2DC30301" w14:textId="77777777" w:rsidR="00A556EC" w:rsidRPr="008E3E8C" w:rsidRDefault="00A556EC" w:rsidP="00A556EC">
      <w:pPr>
        <w:pStyle w:val="Nessunaspaziatura"/>
        <w:numPr>
          <w:ilvl w:val="0"/>
          <w:numId w:val="4"/>
        </w:numPr>
        <w:jc w:val="both"/>
        <w:rPr>
          <w:rFonts w:ascii="Times New Roman" w:hAnsi="Times New Roman"/>
          <w:sz w:val="24"/>
          <w:szCs w:val="24"/>
        </w:rPr>
      </w:pPr>
      <w:r w:rsidRPr="008E3E8C">
        <w:rPr>
          <w:rFonts w:ascii="Times New Roman" w:hAnsi="Times New Roman"/>
          <w:sz w:val="24"/>
          <w:szCs w:val="24"/>
        </w:rPr>
        <w:t>trasporto di materiale a discariche;</w:t>
      </w:r>
    </w:p>
    <w:p w14:paraId="2D57067F" w14:textId="77777777" w:rsidR="00A556EC" w:rsidRPr="008E3E8C" w:rsidRDefault="00A556EC" w:rsidP="00A556EC">
      <w:pPr>
        <w:pStyle w:val="Nessunaspaziatura"/>
        <w:numPr>
          <w:ilvl w:val="0"/>
          <w:numId w:val="4"/>
        </w:numPr>
        <w:jc w:val="both"/>
        <w:rPr>
          <w:rFonts w:ascii="Times New Roman" w:hAnsi="Times New Roman"/>
          <w:sz w:val="24"/>
          <w:szCs w:val="24"/>
        </w:rPr>
      </w:pPr>
      <w:r w:rsidRPr="008E3E8C">
        <w:rPr>
          <w:rFonts w:ascii="Times New Roman" w:hAnsi="Times New Roman"/>
          <w:sz w:val="24"/>
          <w:szCs w:val="24"/>
        </w:rPr>
        <w:t>fornitura e/o trasporto di terra;</w:t>
      </w:r>
    </w:p>
    <w:p w14:paraId="7EA0F466" w14:textId="77777777" w:rsidR="00A556EC" w:rsidRPr="008E3E8C" w:rsidRDefault="00A556EC" w:rsidP="00A556EC">
      <w:pPr>
        <w:pStyle w:val="Nessunaspaziatura"/>
        <w:numPr>
          <w:ilvl w:val="0"/>
          <w:numId w:val="4"/>
        </w:numPr>
        <w:jc w:val="both"/>
        <w:rPr>
          <w:rFonts w:ascii="Times New Roman" w:hAnsi="Times New Roman"/>
          <w:sz w:val="24"/>
          <w:szCs w:val="24"/>
        </w:rPr>
      </w:pPr>
      <w:r w:rsidRPr="008E3E8C">
        <w:rPr>
          <w:rFonts w:ascii="Times New Roman" w:hAnsi="Times New Roman"/>
          <w:sz w:val="24"/>
          <w:szCs w:val="24"/>
        </w:rPr>
        <w:t>fornitura e/o trasporto di calcestruzzo;</w:t>
      </w:r>
    </w:p>
    <w:p w14:paraId="7FCCEB15" w14:textId="77777777" w:rsidR="00A556EC" w:rsidRPr="008E3E8C" w:rsidRDefault="00A556EC" w:rsidP="00A556EC">
      <w:pPr>
        <w:pStyle w:val="Nessunaspaziatura"/>
        <w:numPr>
          <w:ilvl w:val="0"/>
          <w:numId w:val="4"/>
        </w:numPr>
        <w:jc w:val="both"/>
        <w:rPr>
          <w:rFonts w:ascii="Times New Roman" w:hAnsi="Times New Roman"/>
          <w:sz w:val="24"/>
          <w:szCs w:val="24"/>
        </w:rPr>
      </w:pPr>
      <w:r w:rsidRPr="008E3E8C">
        <w:rPr>
          <w:rFonts w:ascii="Times New Roman" w:hAnsi="Times New Roman"/>
          <w:sz w:val="24"/>
          <w:szCs w:val="24"/>
        </w:rPr>
        <w:t>fornitura e/o trasporto di bitume;</w:t>
      </w:r>
    </w:p>
    <w:p w14:paraId="7363728C" w14:textId="77777777" w:rsidR="00A556EC" w:rsidRPr="008E3E8C" w:rsidRDefault="00A556EC" w:rsidP="00A556EC">
      <w:pPr>
        <w:pStyle w:val="Nessunaspaziatura"/>
        <w:numPr>
          <w:ilvl w:val="0"/>
          <w:numId w:val="4"/>
        </w:numPr>
        <w:jc w:val="both"/>
        <w:rPr>
          <w:rFonts w:ascii="Times New Roman" w:hAnsi="Times New Roman"/>
          <w:sz w:val="24"/>
          <w:szCs w:val="24"/>
        </w:rPr>
      </w:pPr>
      <w:r w:rsidRPr="008E3E8C">
        <w:rPr>
          <w:rFonts w:ascii="Times New Roman" w:hAnsi="Times New Roman"/>
          <w:sz w:val="24"/>
          <w:szCs w:val="24"/>
        </w:rPr>
        <w:t>smaltimento di rifiuti;</w:t>
      </w:r>
    </w:p>
    <w:p w14:paraId="492E50AE" w14:textId="77777777" w:rsidR="00A556EC" w:rsidRPr="008E3E8C" w:rsidRDefault="00A556EC" w:rsidP="00A556EC">
      <w:pPr>
        <w:pStyle w:val="Nessunaspaziatura"/>
        <w:numPr>
          <w:ilvl w:val="0"/>
          <w:numId w:val="4"/>
        </w:numPr>
        <w:jc w:val="both"/>
        <w:rPr>
          <w:rFonts w:ascii="Times New Roman" w:hAnsi="Times New Roman"/>
          <w:sz w:val="24"/>
          <w:szCs w:val="24"/>
        </w:rPr>
      </w:pPr>
      <w:r w:rsidRPr="008E3E8C">
        <w:rPr>
          <w:rFonts w:ascii="Times New Roman" w:hAnsi="Times New Roman"/>
          <w:sz w:val="24"/>
          <w:szCs w:val="24"/>
        </w:rPr>
        <w:t>noli a caldo e a freddo di macchinari;</w:t>
      </w:r>
    </w:p>
    <w:p w14:paraId="10DA0BBD" w14:textId="77777777" w:rsidR="00A556EC" w:rsidRPr="008E3E8C" w:rsidRDefault="00A556EC" w:rsidP="00A556EC">
      <w:pPr>
        <w:pStyle w:val="Nessunaspaziatura"/>
        <w:numPr>
          <w:ilvl w:val="0"/>
          <w:numId w:val="4"/>
        </w:numPr>
        <w:jc w:val="both"/>
        <w:rPr>
          <w:rFonts w:ascii="Times New Roman" w:hAnsi="Times New Roman"/>
          <w:sz w:val="24"/>
          <w:szCs w:val="24"/>
        </w:rPr>
      </w:pPr>
      <w:r w:rsidRPr="008E3E8C">
        <w:rPr>
          <w:rFonts w:ascii="Times New Roman" w:hAnsi="Times New Roman"/>
          <w:sz w:val="24"/>
          <w:szCs w:val="24"/>
        </w:rPr>
        <w:t>forniture di ferro lavorato;</w:t>
      </w:r>
    </w:p>
    <w:p w14:paraId="1801140D" w14:textId="77777777" w:rsidR="00A556EC" w:rsidRPr="008E3E8C" w:rsidRDefault="00A556EC" w:rsidP="00A556EC">
      <w:pPr>
        <w:pStyle w:val="Nessunaspaziatura"/>
        <w:numPr>
          <w:ilvl w:val="0"/>
          <w:numId w:val="4"/>
        </w:numPr>
        <w:jc w:val="both"/>
        <w:rPr>
          <w:rFonts w:ascii="Times New Roman" w:hAnsi="Times New Roman"/>
          <w:sz w:val="24"/>
          <w:szCs w:val="24"/>
        </w:rPr>
      </w:pPr>
      <w:r w:rsidRPr="008E3E8C">
        <w:rPr>
          <w:rFonts w:ascii="Times New Roman" w:hAnsi="Times New Roman"/>
          <w:sz w:val="24"/>
          <w:szCs w:val="24"/>
        </w:rPr>
        <w:t>servizi di guardiania nei cantieri;</w:t>
      </w:r>
    </w:p>
    <w:p w14:paraId="7C6AE7A6" w14:textId="34B48D46" w:rsidR="00A556EC" w:rsidRPr="008E3E8C" w:rsidRDefault="00A556EC" w:rsidP="00A556EC">
      <w:pPr>
        <w:pStyle w:val="Nessunaspaziatura"/>
        <w:numPr>
          <w:ilvl w:val="0"/>
          <w:numId w:val="5"/>
        </w:numPr>
        <w:jc w:val="both"/>
        <w:rPr>
          <w:rFonts w:ascii="Times New Roman" w:hAnsi="Times New Roman"/>
          <w:sz w:val="24"/>
          <w:szCs w:val="24"/>
        </w:rPr>
      </w:pPr>
      <w:r w:rsidRPr="008E3E8C">
        <w:rPr>
          <w:rFonts w:ascii="Times New Roman" w:hAnsi="Times New Roman"/>
          <w:sz w:val="24"/>
          <w:szCs w:val="24"/>
        </w:rPr>
        <w:t xml:space="preserve">dichiara di essere consapevole che gli obblighi di condotta cui è tenuto il personale del Comune sono contenuti nel Codice di comportamento dei dipendenti del Comune di </w:t>
      </w:r>
      <w:r>
        <w:rPr>
          <w:rFonts w:ascii="Times New Roman" w:hAnsi="Times New Roman"/>
          <w:sz w:val="24"/>
          <w:szCs w:val="24"/>
        </w:rPr>
        <w:t>Buonabitacolo</w:t>
      </w:r>
      <w:r w:rsidRPr="008E3E8C">
        <w:rPr>
          <w:rFonts w:ascii="Times New Roman" w:hAnsi="Times New Roman"/>
          <w:sz w:val="24"/>
          <w:szCs w:val="24"/>
        </w:rPr>
        <w:t xml:space="preserve"> pubblicato sul sito istituzionale del Comune nella sezione “Amministrazione trasparente”.</w:t>
      </w:r>
    </w:p>
    <w:p w14:paraId="2C45BC99" w14:textId="77777777" w:rsidR="00A556EC" w:rsidRPr="008E3E8C" w:rsidRDefault="00A556EC" w:rsidP="00A556EC">
      <w:pPr>
        <w:pStyle w:val="Nessunaspaziatura"/>
        <w:jc w:val="both"/>
        <w:rPr>
          <w:rFonts w:ascii="Times New Roman" w:hAnsi="Times New Roman"/>
          <w:sz w:val="24"/>
          <w:szCs w:val="24"/>
        </w:rPr>
      </w:pPr>
      <w:r w:rsidRPr="008E3E8C">
        <w:rPr>
          <w:rFonts w:ascii="Times New Roman" w:hAnsi="Times New Roman"/>
          <w:sz w:val="24"/>
          <w:szCs w:val="24"/>
        </w:rPr>
        <w:t>Nelle fasi successive all’aggiudicazione, gli obblighi si intendono riferiti all’aggiudicatario il quale avrà l’onere di pretenderne il rispetto anche di propri subcontraenti. A tal fine, la clausola che prevede il rispetto degli obblighi di cui al presente Patto, sarà inserita nei contratti stipulati dall’Operatore con i propri subcontraenti.</w:t>
      </w:r>
    </w:p>
    <w:p w14:paraId="0A6105A3" w14:textId="77777777" w:rsidR="00A556EC" w:rsidRPr="008E3E8C" w:rsidRDefault="00A556EC" w:rsidP="00A556EC">
      <w:pPr>
        <w:pStyle w:val="Nessunaspaziatura"/>
        <w:jc w:val="both"/>
        <w:rPr>
          <w:rFonts w:ascii="Times New Roman" w:hAnsi="Times New Roman"/>
          <w:sz w:val="24"/>
          <w:szCs w:val="24"/>
        </w:rPr>
      </w:pPr>
    </w:p>
    <w:p w14:paraId="4721FFB4" w14:textId="77777777" w:rsidR="00A556EC" w:rsidRPr="008E3E8C" w:rsidRDefault="00A556EC" w:rsidP="00A556EC">
      <w:pPr>
        <w:pStyle w:val="Nessunaspaziatura"/>
        <w:jc w:val="both"/>
        <w:rPr>
          <w:rFonts w:ascii="Times New Roman" w:hAnsi="Times New Roman"/>
          <w:b/>
          <w:sz w:val="24"/>
          <w:szCs w:val="24"/>
        </w:rPr>
      </w:pPr>
      <w:r>
        <w:rPr>
          <w:rFonts w:ascii="Times New Roman" w:hAnsi="Times New Roman"/>
          <w:b/>
          <w:sz w:val="24"/>
          <w:szCs w:val="24"/>
        </w:rPr>
        <w:t>Art. 4</w:t>
      </w:r>
      <w:r w:rsidRPr="008E3E8C">
        <w:rPr>
          <w:rFonts w:ascii="Times New Roman" w:hAnsi="Times New Roman"/>
          <w:b/>
          <w:sz w:val="24"/>
          <w:szCs w:val="24"/>
        </w:rPr>
        <w:t xml:space="preserve"> – Obblighi del Comune </w:t>
      </w:r>
    </w:p>
    <w:p w14:paraId="7E5B6CC9" w14:textId="77777777" w:rsidR="00A556EC" w:rsidRPr="008E3E8C" w:rsidRDefault="00A556EC" w:rsidP="00A556EC">
      <w:pPr>
        <w:pStyle w:val="Nessunaspaziatura"/>
        <w:jc w:val="both"/>
        <w:rPr>
          <w:rFonts w:ascii="Times New Roman" w:hAnsi="Times New Roman"/>
          <w:sz w:val="24"/>
          <w:szCs w:val="24"/>
        </w:rPr>
      </w:pPr>
      <w:r w:rsidRPr="008E3E8C">
        <w:rPr>
          <w:rFonts w:ascii="Times New Roman" w:hAnsi="Times New Roman"/>
          <w:sz w:val="24"/>
          <w:szCs w:val="24"/>
        </w:rPr>
        <w:t>Il Comune si obbliga a rispettare i principi di lealtà, trasparenza e correttezza e ad attivare i procedimenti disciplinari nei confronti del personale a vario titolo intervenuto nel procedimento di affidamento e nell’esecuzione del contratto in caso di violazioni di detti principi e, in particolare, qualora riscontri la violazione dei contenuti dell’art. 14 del D.P.R. 16.04.2013, n. 62, o di prescrizioni analoghe per i soggetti non tenuti all’applicazione della norma stessa.</w:t>
      </w:r>
    </w:p>
    <w:p w14:paraId="14695767" w14:textId="77777777" w:rsidR="00A556EC" w:rsidRPr="008E3E8C" w:rsidRDefault="00A556EC" w:rsidP="00A556EC">
      <w:pPr>
        <w:pStyle w:val="Nessunaspaziatura"/>
        <w:jc w:val="both"/>
        <w:rPr>
          <w:rFonts w:ascii="Times New Roman" w:hAnsi="Times New Roman"/>
          <w:b/>
          <w:sz w:val="24"/>
          <w:szCs w:val="24"/>
        </w:rPr>
      </w:pPr>
    </w:p>
    <w:p w14:paraId="284AD1FA" w14:textId="77777777" w:rsidR="00A556EC" w:rsidRPr="008E3E8C" w:rsidRDefault="00A556EC" w:rsidP="00A556EC">
      <w:pPr>
        <w:pStyle w:val="Nessunaspaziatura"/>
        <w:jc w:val="both"/>
        <w:rPr>
          <w:rFonts w:ascii="Times New Roman" w:hAnsi="Times New Roman"/>
          <w:b/>
          <w:sz w:val="24"/>
          <w:szCs w:val="24"/>
        </w:rPr>
      </w:pPr>
      <w:r>
        <w:rPr>
          <w:rFonts w:ascii="Times New Roman" w:hAnsi="Times New Roman"/>
          <w:b/>
          <w:sz w:val="24"/>
          <w:szCs w:val="24"/>
        </w:rPr>
        <w:t>Art. 5</w:t>
      </w:r>
      <w:r w:rsidRPr="008E3E8C">
        <w:rPr>
          <w:rFonts w:ascii="Times New Roman" w:hAnsi="Times New Roman"/>
          <w:b/>
          <w:sz w:val="24"/>
          <w:szCs w:val="24"/>
        </w:rPr>
        <w:t xml:space="preserve"> – Violazione del Patto di Integrità</w:t>
      </w:r>
    </w:p>
    <w:p w14:paraId="59662934" w14:textId="77777777" w:rsidR="00A556EC" w:rsidRPr="008E3E8C" w:rsidRDefault="00A556EC" w:rsidP="00A556EC">
      <w:pPr>
        <w:pStyle w:val="Nessunaspaziatura"/>
        <w:jc w:val="both"/>
        <w:rPr>
          <w:rFonts w:ascii="Times New Roman" w:hAnsi="Times New Roman"/>
          <w:sz w:val="24"/>
          <w:szCs w:val="24"/>
        </w:rPr>
      </w:pPr>
      <w:r w:rsidRPr="008E3E8C">
        <w:rPr>
          <w:rFonts w:ascii="Times New Roman" w:hAnsi="Times New Roman"/>
          <w:sz w:val="24"/>
          <w:szCs w:val="24"/>
        </w:rPr>
        <w:t>La violazione è dichiarata all’esito di un procedimento di verifica nel corso del quale venga garantito l’adeguato contraddittorio con l’Operatore.</w:t>
      </w:r>
    </w:p>
    <w:p w14:paraId="3F47915F" w14:textId="77777777" w:rsidR="00A556EC" w:rsidRPr="008E3E8C" w:rsidRDefault="00A556EC" w:rsidP="00A556EC">
      <w:pPr>
        <w:pStyle w:val="Nessunaspaziatura"/>
        <w:jc w:val="both"/>
        <w:rPr>
          <w:rFonts w:ascii="Times New Roman" w:hAnsi="Times New Roman"/>
          <w:sz w:val="24"/>
          <w:szCs w:val="24"/>
        </w:rPr>
      </w:pPr>
      <w:r w:rsidRPr="008E3E8C">
        <w:rPr>
          <w:rFonts w:ascii="Times New Roman" w:hAnsi="Times New Roman"/>
          <w:sz w:val="24"/>
          <w:szCs w:val="24"/>
        </w:rPr>
        <w:t>Nel caso di violazione da parte dell’Operatore, sia in veste di concorrente che di aggiudicatario, di uno degli impegni assunti col presente Patto di integrità, saranno applicate  anche in via cumulativa, una o più delle seguenti sanzioni:</w:t>
      </w:r>
    </w:p>
    <w:p w14:paraId="37A0CF6A" w14:textId="77777777" w:rsidR="00A556EC" w:rsidRPr="008E3E8C" w:rsidRDefault="00A556EC" w:rsidP="00A556EC">
      <w:pPr>
        <w:pStyle w:val="Nessunaspaziatura"/>
        <w:numPr>
          <w:ilvl w:val="0"/>
          <w:numId w:val="7"/>
        </w:numPr>
        <w:jc w:val="both"/>
        <w:rPr>
          <w:rFonts w:ascii="Times New Roman" w:hAnsi="Times New Roman"/>
          <w:sz w:val="24"/>
          <w:szCs w:val="24"/>
        </w:rPr>
      </w:pPr>
      <w:r w:rsidRPr="008E3E8C">
        <w:rPr>
          <w:rFonts w:ascii="Times New Roman" w:hAnsi="Times New Roman"/>
          <w:sz w:val="24"/>
          <w:szCs w:val="24"/>
        </w:rPr>
        <w:t>l’esclusione dalla procedura di affidamento;</w:t>
      </w:r>
    </w:p>
    <w:p w14:paraId="2F41F08C" w14:textId="77777777" w:rsidR="00A556EC" w:rsidRPr="008E3E8C" w:rsidRDefault="00A556EC" w:rsidP="00A556EC">
      <w:pPr>
        <w:pStyle w:val="Nessunaspaziatura"/>
        <w:numPr>
          <w:ilvl w:val="0"/>
          <w:numId w:val="7"/>
        </w:numPr>
        <w:jc w:val="both"/>
        <w:rPr>
          <w:rFonts w:ascii="Times New Roman" w:hAnsi="Times New Roman"/>
          <w:sz w:val="24"/>
          <w:szCs w:val="24"/>
        </w:rPr>
      </w:pPr>
      <w:r w:rsidRPr="008E3E8C">
        <w:rPr>
          <w:rFonts w:ascii="Times New Roman" w:hAnsi="Times New Roman"/>
          <w:sz w:val="24"/>
          <w:szCs w:val="24"/>
        </w:rPr>
        <w:t xml:space="preserve">la revoca dell’aggiudicazione, la risoluzione del contratto eventualmente sottoscritto ai sensi e per gli effetti dell’art. 1456 del Codice Civile. </w:t>
      </w:r>
    </w:p>
    <w:p w14:paraId="0FB5F8F0" w14:textId="77777777" w:rsidR="00A556EC" w:rsidRPr="008E3E8C" w:rsidRDefault="00A556EC" w:rsidP="00A556EC">
      <w:pPr>
        <w:pStyle w:val="Nessunaspaziatura"/>
        <w:numPr>
          <w:ilvl w:val="0"/>
          <w:numId w:val="7"/>
        </w:numPr>
        <w:jc w:val="both"/>
        <w:rPr>
          <w:rFonts w:ascii="Times New Roman" w:hAnsi="Times New Roman"/>
          <w:sz w:val="24"/>
          <w:szCs w:val="24"/>
        </w:rPr>
      </w:pPr>
      <w:r w:rsidRPr="008E3E8C">
        <w:rPr>
          <w:rFonts w:ascii="Times New Roman" w:hAnsi="Times New Roman"/>
          <w:sz w:val="24"/>
          <w:szCs w:val="24"/>
        </w:rPr>
        <w:t>segnalazione del fatto all’Autorità per la Vigilanza sui Contratti pubblici ed alle competenti Autorità.</w:t>
      </w:r>
    </w:p>
    <w:p w14:paraId="531BCD01" w14:textId="043BD728" w:rsidR="00A556EC" w:rsidRPr="008E3E8C" w:rsidRDefault="00A556EC" w:rsidP="00A556EC">
      <w:pPr>
        <w:pStyle w:val="Nessunaspaziatura"/>
        <w:jc w:val="both"/>
        <w:rPr>
          <w:rFonts w:ascii="Times New Roman" w:hAnsi="Times New Roman"/>
          <w:sz w:val="24"/>
          <w:szCs w:val="24"/>
        </w:rPr>
      </w:pPr>
      <w:r w:rsidRPr="008E3E8C">
        <w:rPr>
          <w:rFonts w:ascii="Times New Roman" w:hAnsi="Times New Roman"/>
          <w:sz w:val="24"/>
          <w:szCs w:val="24"/>
        </w:rPr>
        <w:t xml:space="preserve">Il Comune terrà conto della violazione degli impegni assunti con l’accettazione del presente Patto di integrità anche ai fini delle future valutazioni relative all’esclusione degli operatori economici dalle procedure di affidamento previste </w:t>
      </w:r>
      <w:r w:rsidR="00E169F8">
        <w:rPr>
          <w:rFonts w:ascii="Times New Roman" w:hAnsi="Times New Roman"/>
          <w:sz w:val="24"/>
          <w:szCs w:val="24"/>
        </w:rPr>
        <w:t xml:space="preserve">dal </w:t>
      </w:r>
      <w:r w:rsidRPr="008E3E8C">
        <w:rPr>
          <w:rFonts w:ascii="Times New Roman" w:hAnsi="Times New Roman"/>
          <w:sz w:val="24"/>
          <w:szCs w:val="24"/>
        </w:rPr>
        <w:t xml:space="preserve">D.Lgs. </w:t>
      </w:r>
      <w:r w:rsidR="00E169F8">
        <w:rPr>
          <w:rFonts w:ascii="Times New Roman" w:hAnsi="Times New Roman"/>
          <w:sz w:val="24"/>
          <w:szCs w:val="24"/>
        </w:rPr>
        <w:t>n</w:t>
      </w:r>
      <w:r w:rsidRPr="008E3E8C">
        <w:rPr>
          <w:rFonts w:ascii="Times New Roman" w:hAnsi="Times New Roman"/>
          <w:sz w:val="24"/>
          <w:szCs w:val="24"/>
        </w:rPr>
        <w:t xml:space="preserve">. </w:t>
      </w:r>
      <w:r w:rsidR="00E169F8">
        <w:rPr>
          <w:rFonts w:ascii="Times New Roman" w:hAnsi="Times New Roman"/>
          <w:sz w:val="24"/>
          <w:szCs w:val="24"/>
        </w:rPr>
        <w:t>36</w:t>
      </w:r>
      <w:r w:rsidRPr="008E3E8C">
        <w:rPr>
          <w:rFonts w:ascii="Times New Roman" w:hAnsi="Times New Roman"/>
          <w:sz w:val="24"/>
          <w:szCs w:val="24"/>
        </w:rPr>
        <w:t>/20</w:t>
      </w:r>
      <w:r w:rsidR="00E169F8">
        <w:rPr>
          <w:rFonts w:ascii="Times New Roman" w:hAnsi="Times New Roman"/>
          <w:sz w:val="24"/>
          <w:szCs w:val="24"/>
        </w:rPr>
        <w:t>23</w:t>
      </w:r>
      <w:r w:rsidRPr="008E3E8C">
        <w:rPr>
          <w:rFonts w:ascii="Times New Roman" w:hAnsi="Times New Roman"/>
          <w:sz w:val="24"/>
          <w:szCs w:val="24"/>
        </w:rPr>
        <w:t>.</w:t>
      </w:r>
    </w:p>
    <w:p w14:paraId="6C947395" w14:textId="77777777" w:rsidR="00A556EC" w:rsidRDefault="00A556EC" w:rsidP="00A556EC">
      <w:pPr>
        <w:pStyle w:val="Nessunaspaziatura"/>
        <w:jc w:val="both"/>
        <w:rPr>
          <w:rFonts w:ascii="Times New Roman" w:hAnsi="Times New Roman"/>
          <w:sz w:val="24"/>
          <w:szCs w:val="24"/>
        </w:rPr>
      </w:pPr>
    </w:p>
    <w:p w14:paraId="1622FB44" w14:textId="77777777" w:rsidR="00A556EC" w:rsidRPr="008E3E8C" w:rsidRDefault="00A556EC" w:rsidP="00A556EC">
      <w:pPr>
        <w:pStyle w:val="Nessunaspaziatura"/>
        <w:jc w:val="both"/>
        <w:rPr>
          <w:rFonts w:ascii="Times New Roman" w:hAnsi="Times New Roman"/>
          <w:b/>
          <w:sz w:val="24"/>
          <w:szCs w:val="24"/>
        </w:rPr>
      </w:pPr>
      <w:r>
        <w:rPr>
          <w:rFonts w:ascii="Times New Roman" w:hAnsi="Times New Roman"/>
          <w:b/>
          <w:sz w:val="24"/>
          <w:szCs w:val="24"/>
        </w:rPr>
        <w:t>Art. 6</w:t>
      </w:r>
      <w:r w:rsidRPr="008E3E8C">
        <w:rPr>
          <w:rFonts w:ascii="Times New Roman" w:hAnsi="Times New Roman"/>
          <w:b/>
          <w:sz w:val="24"/>
          <w:szCs w:val="24"/>
        </w:rPr>
        <w:t xml:space="preserve"> – Efficacia del Patto di integrità</w:t>
      </w:r>
    </w:p>
    <w:p w14:paraId="570E14FA" w14:textId="77777777" w:rsidR="00A556EC" w:rsidRDefault="00A556EC" w:rsidP="00A556EC">
      <w:pPr>
        <w:pStyle w:val="Nessunaspaziatura"/>
        <w:jc w:val="both"/>
        <w:rPr>
          <w:rFonts w:ascii="Times New Roman" w:hAnsi="Times New Roman"/>
          <w:sz w:val="24"/>
          <w:szCs w:val="24"/>
        </w:rPr>
      </w:pPr>
      <w:r w:rsidRPr="008E3E8C">
        <w:rPr>
          <w:rFonts w:ascii="Times New Roman" w:hAnsi="Times New Roman"/>
          <w:sz w:val="24"/>
          <w:szCs w:val="24"/>
        </w:rPr>
        <w:t>Il presente Patto di integrità per appalti di servizi, forniture e lavori dispiega il suo effetto fino alla completa esecuzione del contratto conseguente ad ogni specifica procedura di affidamento.</w:t>
      </w:r>
    </w:p>
    <w:p w14:paraId="52479A47" w14:textId="77777777" w:rsidR="00A556EC" w:rsidRDefault="00A556EC" w:rsidP="00A556EC">
      <w:pPr>
        <w:pStyle w:val="Nessunaspaziatura"/>
        <w:jc w:val="both"/>
        <w:rPr>
          <w:rFonts w:ascii="Times New Roman" w:hAnsi="Times New Roman"/>
          <w:sz w:val="24"/>
          <w:szCs w:val="24"/>
        </w:rPr>
      </w:pPr>
    </w:p>
    <w:p w14:paraId="1FF67F5F" w14:textId="77777777" w:rsidR="00A556EC" w:rsidRPr="00770205" w:rsidRDefault="00A556EC" w:rsidP="00A556EC">
      <w:pPr>
        <w:pStyle w:val="Nessunaspaziatura"/>
        <w:jc w:val="both"/>
        <w:rPr>
          <w:rFonts w:ascii="Times New Roman" w:hAnsi="Times New Roman"/>
          <w:b/>
          <w:sz w:val="24"/>
          <w:szCs w:val="24"/>
        </w:rPr>
      </w:pPr>
      <w:r w:rsidRPr="00770205">
        <w:rPr>
          <w:rFonts w:ascii="Times New Roman" w:hAnsi="Times New Roman"/>
          <w:b/>
          <w:sz w:val="24"/>
          <w:szCs w:val="24"/>
        </w:rPr>
        <w:t>A</w:t>
      </w:r>
      <w:r>
        <w:rPr>
          <w:rFonts w:ascii="Times New Roman" w:hAnsi="Times New Roman"/>
          <w:b/>
          <w:sz w:val="24"/>
          <w:szCs w:val="24"/>
        </w:rPr>
        <w:t>rt. 7</w:t>
      </w:r>
      <w:r w:rsidRPr="00770205">
        <w:rPr>
          <w:rFonts w:ascii="Times New Roman" w:hAnsi="Times New Roman"/>
          <w:b/>
          <w:sz w:val="24"/>
          <w:szCs w:val="24"/>
        </w:rPr>
        <w:t xml:space="preserve"> – Foro competente.</w:t>
      </w:r>
    </w:p>
    <w:p w14:paraId="485DAA1C" w14:textId="66E59B84" w:rsidR="00A556EC" w:rsidRDefault="00A556EC" w:rsidP="00A556EC">
      <w:pPr>
        <w:pStyle w:val="Nessunaspaziatura"/>
        <w:jc w:val="both"/>
        <w:rPr>
          <w:rFonts w:ascii="Times New Roman" w:hAnsi="Times New Roman"/>
          <w:sz w:val="24"/>
          <w:szCs w:val="24"/>
        </w:rPr>
      </w:pPr>
      <w:r w:rsidRPr="00770205">
        <w:rPr>
          <w:rFonts w:ascii="Times New Roman" w:hAnsi="Times New Roman"/>
          <w:sz w:val="24"/>
          <w:szCs w:val="24"/>
        </w:rPr>
        <w:t>Ogni controversia relativa all’esecuzione ed interpretazione del presente patto di integrità sarà</w:t>
      </w:r>
      <w:r>
        <w:t xml:space="preserve"> </w:t>
      </w:r>
      <w:r w:rsidRPr="00A556EC">
        <w:rPr>
          <w:rFonts w:ascii="Times New Roman" w:hAnsi="Times New Roman"/>
          <w:sz w:val="24"/>
          <w:szCs w:val="24"/>
        </w:rPr>
        <w:t xml:space="preserve">deferita al Foro di </w:t>
      </w:r>
      <w:r>
        <w:rPr>
          <w:rFonts w:ascii="Times New Roman" w:hAnsi="Times New Roman"/>
          <w:sz w:val="24"/>
          <w:szCs w:val="24"/>
        </w:rPr>
        <w:t>…………………..</w:t>
      </w:r>
      <w:r w:rsidRPr="00A556EC">
        <w:rPr>
          <w:rFonts w:ascii="Times New Roman" w:hAnsi="Times New Roman"/>
          <w:sz w:val="24"/>
          <w:szCs w:val="24"/>
        </w:rPr>
        <w:t>. È esclusa, pertanto, la competenza arbitrale di cui</w:t>
      </w:r>
      <w:r>
        <w:rPr>
          <w:rFonts w:ascii="Times New Roman" w:hAnsi="Times New Roman"/>
          <w:sz w:val="24"/>
          <w:szCs w:val="24"/>
        </w:rPr>
        <w:t xml:space="preserve"> </w:t>
      </w:r>
      <w:r w:rsidR="00E169F8">
        <w:rPr>
          <w:rFonts w:ascii="Times New Roman" w:hAnsi="Times New Roman"/>
          <w:sz w:val="24"/>
          <w:szCs w:val="24"/>
        </w:rPr>
        <w:t>al</w:t>
      </w:r>
      <w:r>
        <w:rPr>
          <w:rFonts w:ascii="Times New Roman" w:hAnsi="Times New Roman"/>
          <w:sz w:val="24"/>
          <w:szCs w:val="24"/>
        </w:rPr>
        <w:t xml:space="preserve"> D.Lgs. </w:t>
      </w:r>
      <w:r w:rsidR="00E169F8">
        <w:rPr>
          <w:rFonts w:ascii="Times New Roman" w:hAnsi="Times New Roman"/>
          <w:sz w:val="24"/>
          <w:szCs w:val="24"/>
        </w:rPr>
        <w:t>36</w:t>
      </w:r>
      <w:r>
        <w:rPr>
          <w:rFonts w:ascii="Times New Roman" w:hAnsi="Times New Roman"/>
          <w:sz w:val="24"/>
          <w:szCs w:val="24"/>
        </w:rPr>
        <w:t>/20</w:t>
      </w:r>
      <w:r w:rsidR="00E169F8">
        <w:rPr>
          <w:rFonts w:ascii="Times New Roman" w:hAnsi="Times New Roman"/>
          <w:sz w:val="24"/>
          <w:szCs w:val="24"/>
        </w:rPr>
        <w:t>23</w:t>
      </w:r>
    </w:p>
    <w:p w14:paraId="26F38DB2" w14:textId="77777777" w:rsidR="00A556EC" w:rsidRDefault="00A556EC" w:rsidP="00A556EC">
      <w:pPr>
        <w:pStyle w:val="Nessunaspaziatura"/>
        <w:jc w:val="both"/>
        <w:rPr>
          <w:rFonts w:ascii="Times New Roman" w:hAnsi="Times New Roman"/>
          <w:position w:val="6"/>
          <w:sz w:val="24"/>
          <w:szCs w:val="24"/>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1"/>
        <w:gridCol w:w="4927"/>
      </w:tblGrid>
      <w:tr w:rsidR="000A1AB6" w:rsidRPr="000F6E19" w14:paraId="2AA029E3" w14:textId="77777777" w:rsidTr="0071496D">
        <w:trPr>
          <w:jc w:val="center"/>
        </w:trPr>
        <w:tc>
          <w:tcPr>
            <w:tcW w:w="4851" w:type="dxa"/>
          </w:tcPr>
          <w:p w14:paraId="79652E10" w14:textId="77777777" w:rsidR="000A1AB6" w:rsidRPr="000F6E19" w:rsidRDefault="000A1AB6" w:rsidP="0071496D">
            <w:pPr>
              <w:pStyle w:val="Nessunaspaziatura"/>
              <w:jc w:val="center"/>
              <w:rPr>
                <w:rFonts w:ascii="Times New Roman" w:hAnsi="Times New Roman"/>
                <w:b/>
                <w:position w:val="6"/>
                <w:sz w:val="22"/>
                <w:szCs w:val="22"/>
              </w:rPr>
            </w:pPr>
            <w:r w:rsidRPr="000F6E19">
              <w:rPr>
                <w:rFonts w:ascii="Times New Roman" w:hAnsi="Times New Roman"/>
                <w:b/>
                <w:position w:val="6"/>
                <w:sz w:val="22"/>
                <w:szCs w:val="22"/>
              </w:rPr>
              <w:lastRenderedPageBreak/>
              <w:t>Comune di Buonabitacolo</w:t>
            </w:r>
          </w:p>
          <w:p w14:paraId="39A50DA1" w14:textId="77777777" w:rsidR="000A1AB6" w:rsidRDefault="000A1AB6" w:rsidP="0071496D">
            <w:pPr>
              <w:pStyle w:val="Nessunaspaziatura"/>
              <w:jc w:val="center"/>
              <w:rPr>
                <w:rFonts w:ascii="Times New Roman" w:hAnsi="Times New Roman"/>
                <w:b/>
                <w:position w:val="6"/>
                <w:sz w:val="22"/>
                <w:szCs w:val="22"/>
              </w:rPr>
            </w:pPr>
            <w:r>
              <w:rPr>
                <w:rFonts w:ascii="Times New Roman" w:hAnsi="Times New Roman"/>
                <w:b/>
                <w:position w:val="6"/>
                <w:sz w:val="22"/>
                <w:szCs w:val="22"/>
              </w:rPr>
              <w:t xml:space="preserve">Il </w:t>
            </w:r>
            <w:r w:rsidRPr="000F6E19">
              <w:rPr>
                <w:rFonts w:ascii="Times New Roman" w:hAnsi="Times New Roman"/>
                <w:b/>
                <w:position w:val="6"/>
                <w:sz w:val="22"/>
                <w:szCs w:val="22"/>
              </w:rPr>
              <w:t xml:space="preserve">Responsabile Area Tecnica </w:t>
            </w:r>
          </w:p>
          <w:p w14:paraId="0C08B009" w14:textId="77777777" w:rsidR="000A1AB6" w:rsidRDefault="000A1AB6" w:rsidP="0071496D">
            <w:pPr>
              <w:pStyle w:val="Nessunaspaziatura"/>
              <w:jc w:val="center"/>
              <w:rPr>
                <w:rFonts w:ascii="Times New Roman" w:hAnsi="Times New Roman"/>
                <w:b/>
                <w:position w:val="6"/>
                <w:sz w:val="22"/>
                <w:szCs w:val="22"/>
              </w:rPr>
            </w:pPr>
            <w:r w:rsidRPr="000F6E19">
              <w:rPr>
                <w:rFonts w:ascii="Times New Roman" w:hAnsi="Times New Roman"/>
                <w:b/>
                <w:position w:val="6"/>
                <w:sz w:val="22"/>
                <w:szCs w:val="22"/>
              </w:rPr>
              <w:t>Ing. Luca Castelluccio</w:t>
            </w:r>
          </w:p>
          <w:p w14:paraId="4455F4E1" w14:textId="77777777" w:rsidR="000A1AB6" w:rsidRPr="000F6E19" w:rsidRDefault="000A1AB6" w:rsidP="0071496D">
            <w:pPr>
              <w:pStyle w:val="Nessunaspaziatura"/>
              <w:jc w:val="center"/>
              <w:rPr>
                <w:rFonts w:ascii="Times New Roman" w:hAnsi="Times New Roman"/>
                <w:position w:val="6"/>
                <w:sz w:val="22"/>
                <w:szCs w:val="22"/>
              </w:rPr>
            </w:pPr>
          </w:p>
        </w:tc>
        <w:tc>
          <w:tcPr>
            <w:tcW w:w="4927" w:type="dxa"/>
          </w:tcPr>
          <w:p w14:paraId="30A02AA4" w14:textId="77777777" w:rsidR="000A1AB6" w:rsidRPr="000F6E19" w:rsidRDefault="000A1AB6" w:rsidP="0071496D">
            <w:pPr>
              <w:pStyle w:val="Nessunaspaziatura"/>
              <w:jc w:val="center"/>
              <w:rPr>
                <w:rFonts w:ascii="Times New Roman" w:hAnsi="Times New Roman"/>
                <w:b/>
                <w:position w:val="6"/>
                <w:sz w:val="22"/>
                <w:szCs w:val="22"/>
              </w:rPr>
            </w:pPr>
            <w:r w:rsidRPr="000F6E19">
              <w:rPr>
                <w:rFonts w:ascii="Times New Roman" w:hAnsi="Times New Roman"/>
                <w:b/>
                <w:position w:val="6"/>
                <w:sz w:val="22"/>
                <w:szCs w:val="22"/>
              </w:rPr>
              <w:t>Impresa …………………………………..</w:t>
            </w:r>
          </w:p>
          <w:p w14:paraId="0B909353" w14:textId="77777777" w:rsidR="000A1AB6" w:rsidRPr="000F6E19" w:rsidRDefault="000A1AB6" w:rsidP="0071496D">
            <w:pPr>
              <w:pStyle w:val="Nessunaspaziatura"/>
              <w:jc w:val="center"/>
              <w:rPr>
                <w:rFonts w:ascii="Times New Roman" w:hAnsi="Times New Roman"/>
                <w:b/>
                <w:bCs/>
                <w:position w:val="6"/>
                <w:sz w:val="22"/>
                <w:szCs w:val="22"/>
              </w:rPr>
            </w:pPr>
            <w:r w:rsidRPr="000F6E19">
              <w:rPr>
                <w:rFonts w:ascii="Times New Roman" w:hAnsi="Times New Roman"/>
                <w:b/>
                <w:bCs/>
                <w:position w:val="6"/>
                <w:sz w:val="22"/>
                <w:szCs w:val="22"/>
              </w:rPr>
              <w:t>Il Legale rappresentante</w:t>
            </w:r>
          </w:p>
          <w:p w14:paraId="44707E0A" w14:textId="77777777" w:rsidR="000A1AB6" w:rsidRPr="000F6E19" w:rsidRDefault="000A1AB6" w:rsidP="0071496D">
            <w:pPr>
              <w:pStyle w:val="Nessunaspaziatura"/>
              <w:jc w:val="center"/>
              <w:rPr>
                <w:rFonts w:ascii="Times New Roman" w:hAnsi="Times New Roman"/>
                <w:position w:val="6"/>
                <w:sz w:val="22"/>
                <w:szCs w:val="22"/>
              </w:rPr>
            </w:pPr>
            <w:r>
              <w:rPr>
                <w:rFonts w:ascii="Times New Roman" w:hAnsi="Times New Roman"/>
                <w:position w:val="6"/>
                <w:sz w:val="22"/>
                <w:szCs w:val="22"/>
              </w:rPr>
              <w:t>…………………………………….</w:t>
            </w:r>
          </w:p>
        </w:tc>
      </w:tr>
    </w:tbl>
    <w:p w14:paraId="31AB74DD" w14:textId="77777777" w:rsidR="00DB7FF4" w:rsidRPr="00717E2B" w:rsidRDefault="00DB7FF4" w:rsidP="00717E2B">
      <w:pPr>
        <w:tabs>
          <w:tab w:val="left" w:pos="2018"/>
        </w:tabs>
        <w:rPr>
          <w:rFonts w:ascii="Palatino Linotype" w:hAnsi="Palatino Linotype" w:cs="Arial"/>
          <w:sz w:val="20"/>
          <w:szCs w:val="20"/>
        </w:rPr>
      </w:pPr>
    </w:p>
    <w:sectPr w:rsidR="00DB7FF4" w:rsidRPr="00717E2B" w:rsidSect="00E169F8">
      <w:footerReference w:type="default" r:id="rId8"/>
      <w:headerReference w:type="first" r:id="rId9"/>
      <w:footerReference w:type="first" r:id="rId10"/>
      <w:type w:val="continuous"/>
      <w:pgSz w:w="11906" w:h="16838" w:code="9"/>
      <w:pgMar w:top="897" w:right="1134" w:bottom="993" w:left="1134" w:header="675" w:footer="47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26857" w14:textId="77777777" w:rsidR="001864A9" w:rsidRDefault="001864A9" w:rsidP="00AC4270">
      <w:r>
        <w:separator/>
      </w:r>
    </w:p>
  </w:endnote>
  <w:endnote w:type="continuationSeparator" w:id="0">
    <w:p w14:paraId="71275CFD" w14:textId="77777777" w:rsidR="001864A9" w:rsidRDefault="001864A9" w:rsidP="00AC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Ba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EcoPedice">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Antiqua,Bold">
    <w:altName w:val="Times New Roman"/>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NewAster">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E30B" w14:textId="77777777" w:rsidR="003D54EA" w:rsidRDefault="003D54EA" w:rsidP="003D54EA">
    <w:pPr>
      <w:tabs>
        <w:tab w:val="left" w:pos="7335"/>
        <w:tab w:val="right" w:pos="9638"/>
      </w:tabs>
      <w:jc w:val="center"/>
      <w:rPr>
        <w:rFonts w:ascii="Palatino Linotype" w:hAnsi="Palatino Linotype"/>
        <w:i/>
        <w:color w:val="002060"/>
        <w:sz w:val="18"/>
        <w:szCs w:val="18"/>
      </w:rPr>
    </w:pPr>
  </w:p>
  <w:p w14:paraId="1A1C9DDA" w14:textId="4FF7390F" w:rsidR="00692F38" w:rsidRPr="0062433E" w:rsidRDefault="0070043C" w:rsidP="00810762">
    <w:pPr>
      <w:tabs>
        <w:tab w:val="left" w:pos="7335"/>
        <w:tab w:val="right" w:pos="9638"/>
      </w:tabs>
      <w:jc w:val="right"/>
      <w:rPr>
        <w:rFonts w:ascii="Palatino Linotype" w:hAnsi="Palatino Linotype"/>
        <w:sz w:val="14"/>
        <w:szCs w:val="14"/>
      </w:rPr>
    </w:pPr>
    <w:r w:rsidRPr="00EF730F">
      <w:rPr>
        <w:rFonts w:ascii="Palatino Linotype" w:hAnsi="Palatino Linotype"/>
        <w:i/>
        <w:color w:val="002060"/>
        <w:sz w:val="18"/>
        <w:szCs w:val="18"/>
      </w:rPr>
      <w:t xml:space="preserve">Pag. </w:t>
    </w:r>
    <w:r w:rsidRPr="00EF730F">
      <w:rPr>
        <w:rFonts w:ascii="Palatino Linotype" w:hAnsi="Palatino Linotype"/>
        <w:b/>
        <w:bCs/>
        <w:i/>
        <w:color w:val="002060"/>
        <w:sz w:val="18"/>
        <w:szCs w:val="18"/>
      </w:rPr>
      <w:fldChar w:fldCharType="begin"/>
    </w:r>
    <w:r w:rsidRPr="00EF730F">
      <w:rPr>
        <w:rFonts w:ascii="Palatino Linotype" w:hAnsi="Palatino Linotype"/>
        <w:b/>
        <w:bCs/>
        <w:i/>
        <w:color w:val="002060"/>
        <w:sz w:val="18"/>
        <w:szCs w:val="18"/>
      </w:rPr>
      <w:instrText>PAGE</w:instrText>
    </w:r>
    <w:r w:rsidRPr="00EF730F">
      <w:rPr>
        <w:rFonts w:ascii="Palatino Linotype" w:hAnsi="Palatino Linotype"/>
        <w:b/>
        <w:bCs/>
        <w:i/>
        <w:color w:val="002060"/>
        <w:sz w:val="18"/>
        <w:szCs w:val="18"/>
      </w:rPr>
      <w:fldChar w:fldCharType="separate"/>
    </w:r>
    <w:r w:rsidR="00D60C55">
      <w:rPr>
        <w:rFonts w:ascii="Palatino Linotype" w:hAnsi="Palatino Linotype"/>
        <w:b/>
        <w:bCs/>
        <w:i/>
        <w:noProof/>
        <w:color w:val="002060"/>
        <w:sz w:val="18"/>
        <w:szCs w:val="18"/>
      </w:rPr>
      <w:t>9</w:t>
    </w:r>
    <w:r w:rsidRPr="00EF730F">
      <w:rPr>
        <w:rFonts w:ascii="Palatino Linotype" w:hAnsi="Palatino Linotype"/>
        <w:b/>
        <w:bCs/>
        <w:i/>
        <w:color w:val="002060"/>
        <w:sz w:val="18"/>
        <w:szCs w:val="18"/>
      </w:rPr>
      <w:fldChar w:fldCharType="end"/>
    </w:r>
    <w:r w:rsidRPr="00EF730F">
      <w:rPr>
        <w:rFonts w:ascii="Palatino Linotype" w:hAnsi="Palatino Linotype"/>
        <w:i/>
        <w:color w:val="002060"/>
        <w:sz w:val="18"/>
        <w:szCs w:val="18"/>
      </w:rPr>
      <w:t xml:space="preserve"> di </w:t>
    </w:r>
    <w:r w:rsidRPr="00EF730F">
      <w:rPr>
        <w:rFonts w:ascii="Palatino Linotype" w:hAnsi="Palatino Linotype"/>
        <w:b/>
        <w:bCs/>
        <w:i/>
        <w:color w:val="002060"/>
        <w:sz w:val="18"/>
        <w:szCs w:val="18"/>
      </w:rPr>
      <w:fldChar w:fldCharType="begin"/>
    </w:r>
    <w:r w:rsidRPr="00EF730F">
      <w:rPr>
        <w:rFonts w:ascii="Palatino Linotype" w:hAnsi="Palatino Linotype"/>
        <w:b/>
        <w:bCs/>
        <w:i/>
        <w:color w:val="002060"/>
        <w:sz w:val="18"/>
        <w:szCs w:val="18"/>
      </w:rPr>
      <w:instrText>NUMPAGES</w:instrText>
    </w:r>
    <w:r w:rsidRPr="00EF730F">
      <w:rPr>
        <w:rFonts w:ascii="Palatino Linotype" w:hAnsi="Palatino Linotype"/>
        <w:b/>
        <w:bCs/>
        <w:i/>
        <w:color w:val="002060"/>
        <w:sz w:val="18"/>
        <w:szCs w:val="18"/>
      </w:rPr>
      <w:fldChar w:fldCharType="separate"/>
    </w:r>
    <w:r w:rsidR="00D60C55">
      <w:rPr>
        <w:rFonts w:ascii="Palatino Linotype" w:hAnsi="Palatino Linotype"/>
        <w:b/>
        <w:bCs/>
        <w:i/>
        <w:noProof/>
        <w:color w:val="002060"/>
        <w:sz w:val="18"/>
        <w:szCs w:val="18"/>
      </w:rPr>
      <w:t>9</w:t>
    </w:r>
    <w:r w:rsidRPr="00EF730F">
      <w:rPr>
        <w:rFonts w:ascii="Palatino Linotype" w:hAnsi="Palatino Linotype"/>
        <w:b/>
        <w:bCs/>
        <w:i/>
        <w:color w:val="00206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ACF5" w14:textId="6A7F58A4" w:rsidR="007C41D1" w:rsidRPr="00D92611" w:rsidRDefault="003D54EA" w:rsidP="003D54EA">
    <w:pPr>
      <w:spacing w:before="120"/>
      <w:jc w:val="center"/>
      <w:rPr>
        <w:rFonts w:ascii="Palatino Linotype" w:hAnsi="Palatino Linotype"/>
        <w:b/>
        <w:i/>
        <w:smallCaps/>
        <w:color w:val="002060"/>
        <w:sz w:val="18"/>
        <w:szCs w:val="18"/>
      </w:rPr>
    </w:pPr>
    <w:r w:rsidRPr="003D54EA">
      <w:rPr>
        <w:rFonts w:ascii="Palatino Linotype" w:hAnsi="Palatino Linotype"/>
        <w:b/>
        <w:i/>
        <w:smallCaps/>
        <w:color w:val="002060"/>
        <w:sz w:val="18"/>
        <w:szCs w:val="18"/>
      </w:rPr>
      <w:t>DICHIARAZIONE DEL TITOLARE EFFETTIVO DELL’AZIENDA APPALTATRICE NELL’AMBITO DEGLI INTERVENTI A VALERE SUL PNRR</w:t>
    </w:r>
  </w:p>
  <w:p w14:paraId="27A0F0E6" w14:textId="77777777" w:rsidR="007C41D1" w:rsidRPr="0062433E" w:rsidRDefault="007C41D1" w:rsidP="007C41D1">
    <w:pPr>
      <w:jc w:val="right"/>
      <w:rPr>
        <w:rFonts w:ascii="Palatino Linotype" w:hAnsi="Palatino Linotype"/>
        <w:sz w:val="14"/>
        <w:szCs w:val="14"/>
      </w:rPr>
    </w:pPr>
    <w:r w:rsidRPr="00EF730F">
      <w:rPr>
        <w:rFonts w:ascii="Palatino Linotype" w:hAnsi="Palatino Linotype"/>
        <w:i/>
        <w:color w:val="002060"/>
        <w:sz w:val="18"/>
        <w:szCs w:val="18"/>
      </w:rPr>
      <w:t xml:space="preserve">Pag. </w:t>
    </w:r>
    <w:r w:rsidRPr="00EF730F">
      <w:rPr>
        <w:rFonts w:ascii="Palatino Linotype" w:hAnsi="Palatino Linotype"/>
        <w:b/>
        <w:bCs/>
        <w:i/>
        <w:color w:val="002060"/>
        <w:sz w:val="18"/>
        <w:szCs w:val="18"/>
      </w:rPr>
      <w:fldChar w:fldCharType="begin"/>
    </w:r>
    <w:r w:rsidRPr="00EF730F">
      <w:rPr>
        <w:rFonts w:ascii="Palatino Linotype" w:hAnsi="Palatino Linotype"/>
        <w:b/>
        <w:bCs/>
        <w:i/>
        <w:color w:val="002060"/>
        <w:sz w:val="18"/>
        <w:szCs w:val="18"/>
      </w:rPr>
      <w:instrText>PAGE</w:instrText>
    </w:r>
    <w:r w:rsidRPr="00EF730F">
      <w:rPr>
        <w:rFonts w:ascii="Palatino Linotype" w:hAnsi="Palatino Linotype"/>
        <w:b/>
        <w:bCs/>
        <w:i/>
        <w:color w:val="002060"/>
        <w:sz w:val="18"/>
        <w:szCs w:val="18"/>
      </w:rPr>
      <w:fldChar w:fldCharType="separate"/>
    </w:r>
    <w:r w:rsidR="00030F43">
      <w:rPr>
        <w:rFonts w:ascii="Palatino Linotype" w:hAnsi="Palatino Linotype"/>
        <w:b/>
        <w:bCs/>
        <w:i/>
        <w:noProof/>
        <w:color w:val="002060"/>
        <w:sz w:val="18"/>
        <w:szCs w:val="18"/>
      </w:rPr>
      <w:t>1</w:t>
    </w:r>
    <w:r w:rsidRPr="00EF730F">
      <w:rPr>
        <w:rFonts w:ascii="Palatino Linotype" w:hAnsi="Palatino Linotype"/>
        <w:b/>
        <w:bCs/>
        <w:i/>
        <w:color w:val="002060"/>
        <w:sz w:val="18"/>
        <w:szCs w:val="18"/>
      </w:rPr>
      <w:fldChar w:fldCharType="end"/>
    </w:r>
    <w:r w:rsidRPr="00EF730F">
      <w:rPr>
        <w:rFonts w:ascii="Palatino Linotype" w:hAnsi="Palatino Linotype"/>
        <w:i/>
        <w:color w:val="002060"/>
        <w:sz w:val="18"/>
        <w:szCs w:val="18"/>
      </w:rPr>
      <w:t xml:space="preserve"> di </w:t>
    </w:r>
    <w:r w:rsidRPr="00EF730F">
      <w:rPr>
        <w:rFonts w:ascii="Palatino Linotype" w:hAnsi="Palatino Linotype"/>
        <w:b/>
        <w:bCs/>
        <w:i/>
        <w:color w:val="002060"/>
        <w:sz w:val="18"/>
        <w:szCs w:val="18"/>
      </w:rPr>
      <w:fldChar w:fldCharType="begin"/>
    </w:r>
    <w:r w:rsidRPr="00EF730F">
      <w:rPr>
        <w:rFonts w:ascii="Palatino Linotype" w:hAnsi="Palatino Linotype"/>
        <w:b/>
        <w:bCs/>
        <w:i/>
        <w:color w:val="002060"/>
        <w:sz w:val="18"/>
        <w:szCs w:val="18"/>
      </w:rPr>
      <w:instrText>NUMPAGES</w:instrText>
    </w:r>
    <w:r w:rsidRPr="00EF730F">
      <w:rPr>
        <w:rFonts w:ascii="Palatino Linotype" w:hAnsi="Palatino Linotype"/>
        <w:b/>
        <w:bCs/>
        <w:i/>
        <w:color w:val="002060"/>
        <w:sz w:val="18"/>
        <w:szCs w:val="18"/>
      </w:rPr>
      <w:fldChar w:fldCharType="separate"/>
    </w:r>
    <w:r w:rsidR="00030F43">
      <w:rPr>
        <w:rFonts w:ascii="Palatino Linotype" w:hAnsi="Palatino Linotype"/>
        <w:b/>
        <w:bCs/>
        <w:i/>
        <w:noProof/>
        <w:color w:val="002060"/>
        <w:sz w:val="18"/>
        <w:szCs w:val="18"/>
      </w:rPr>
      <w:t>2</w:t>
    </w:r>
    <w:r w:rsidRPr="00EF730F">
      <w:rPr>
        <w:rFonts w:ascii="Palatino Linotype" w:hAnsi="Palatino Linotype"/>
        <w:b/>
        <w:bCs/>
        <w:i/>
        <w:color w:val="00206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19733" w14:textId="77777777" w:rsidR="001864A9" w:rsidRDefault="001864A9" w:rsidP="00AC4270">
      <w:r>
        <w:separator/>
      </w:r>
    </w:p>
  </w:footnote>
  <w:footnote w:type="continuationSeparator" w:id="0">
    <w:p w14:paraId="43D7BF77" w14:textId="77777777" w:rsidR="001864A9" w:rsidRDefault="001864A9" w:rsidP="00AC4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B4D2" w14:textId="0B58DE1E" w:rsidR="0070043C" w:rsidRPr="00EF730F" w:rsidRDefault="0070043C" w:rsidP="00903736">
    <w:pPr>
      <w:pStyle w:val="Intestazione"/>
      <w:jc w:val="center"/>
      <w:rPr>
        <w:rFonts w:ascii="Palatino Linotype" w:hAnsi="Palatino Linotype"/>
        <w:b/>
        <w:i/>
        <w:color w:val="00206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suff w:val="nothing"/>
      <w:lvlText w:val=""/>
      <w:lvlJc w:val="left"/>
      <w:pPr>
        <w:ind w:left="283" w:hanging="283"/>
      </w:pPr>
      <w:rPr>
        <w:rFonts w:ascii="StarBats" w:hAnsi="StarBats"/>
        <w:sz w:val="18"/>
      </w:rPr>
    </w:lvl>
    <w:lvl w:ilvl="1">
      <w:start w:val="1"/>
      <w:numFmt w:val="bullet"/>
      <w:pStyle w:val="Paragrafo2"/>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 w15:restartNumberingAfterBreak="0">
    <w:nsid w:val="00000003"/>
    <w:multiLevelType w:val="multilevel"/>
    <w:tmpl w:val="00000003"/>
    <w:name w:val="WWNum13"/>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 w15:restartNumberingAfterBreak="0">
    <w:nsid w:val="00000004"/>
    <w:multiLevelType w:val="multilevel"/>
    <w:tmpl w:val="00000004"/>
    <w:name w:val="WWNum16"/>
    <w:lvl w:ilvl="0">
      <w:start w:val="1"/>
      <w:numFmt w:val="bullet"/>
      <w:lvlText w:val="-"/>
      <w:lvlJc w:val="left"/>
      <w:pPr>
        <w:tabs>
          <w:tab w:val="num" w:pos="0"/>
        </w:tabs>
        <w:ind w:left="1440" w:hanging="360"/>
      </w:pPr>
      <w:rPr>
        <w:rFonts w:ascii="Arial" w:hAnsi="Aria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3" w15:restartNumberingAfterBreak="0">
    <w:nsid w:val="00000006"/>
    <w:multiLevelType w:val="multilevel"/>
    <w:tmpl w:val="00000006"/>
    <w:name w:val="WWNum25"/>
    <w:lvl w:ilvl="0">
      <w:start w:val="1"/>
      <w:numFmt w:val="decimal"/>
      <w:lvlText w:val="%1)"/>
      <w:lvlJc w:val="left"/>
      <w:pPr>
        <w:tabs>
          <w:tab w:val="num" w:pos="0"/>
        </w:tabs>
        <w:ind w:left="720" w:hanging="360"/>
      </w:pPr>
      <w:rPr>
        <w:kern w:val="1"/>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7"/>
    <w:multiLevelType w:val="multilevel"/>
    <w:tmpl w:val="00000007"/>
    <w:name w:val="WWNum27"/>
    <w:lvl w:ilvl="0">
      <w:start w:val="1"/>
      <w:numFmt w:val="decimal"/>
      <w:lvlText w:val="%1)"/>
      <w:lvlJc w:val="left"/>
      <w:pPr>
        <w:tabs>
          <w:tab w:val="num" w:pos="0"/>
        </w:tabs>
        <w:ind w:left="720" w:hanging="360"/>
      </w:pPr>
      <w:rPr>
        <w:kern w:val="1"/>
        <w:sz w:val="20"/>
        <w:szCs w:val="32"/>
      </w:rPr>
    </w:lvl>
    <w:lvl w:ilvl="1">
      <w:start w:val="1"/>
      <w:numFmt w:val="lowerLetter"/>
      <w:lvlText w:val="%2."/>
      <w:lvlJc w:val="left"/>
      <w:pPr>
        <w:tabs>
          <w:tab w:val="num" w:pos="0"/>
        </w:tabs>
        <w:ind w:left="1080" w:hanging="360"/>
      </w:pPr>
    </w:lvl>
    <w:lvl w:ilvl="2">
      <w:start w:val="1"/>
      <w:numFmt w:val="lowerRoman"/>
      <w:lvlText w:val="%1.%2.%3."/>
      <w:lvlJc w:val="right"/>
      <w:pPr>
        <w:tabs>
          <w:tab w:val="num" w:pos="0"/>
        </w:tabs>
        <w:ind w:left="1440" w:hanging="360"/>
      </w:pPr>
    </w:lvl>
    <w:lvl w:ilvl="3">
      <w:start w:val="1"/>
      <w:numFmt w:val="decimal"/>
      <w:lvlText w:val="%1.%2.%3.%4."/>
      <w:lvlJc w:val="left"/>
      <w:pPr>
        <w:tabs>
          <w:tab w:val="num" w:pos="0"/>
        </w:tabs>
        <w:ind w:left="1800" w:hanging="360"/>
      </w:pPr>
    </w:lvl>
    <w:lvl w:ilvl="4">
      <w:start w:val="1"/>
      <w:numFmt w:val="lowerLetter"/>
      <w:lvlText w:val="%1.%2.%3.%4.%5."/>
      <w:lvlJc w:val="left"/>
      <w:pPr>
        <w:tabs>
          <w:tab w:val="num" w:pos="0"/>
        </w:tabs>
        <w:ind w:left="2160" w:hanging="360"/>
      </w:pPr>
    </w:lvl>
    <w:lvl w:ilvl="5">
      <w:start w:val="1"/>
      <w:numFmt w:val="lowerRoman"/>
      <w:lvlText w:val="%1.%2.%3.%4.%5.%6."/>
      <w:lvlJc w:val="right"/>
      <w:pPr>
        <w:tabs>
          <w:tab w:val="num" w:pos="0"/>
        </w:tabs>
        <w:ind w:left="2520" w:hanging="360"/>
      </w:pPr>
    </w:lvl>
    <w:lvl w:ilvl="6">
      <w:start w:val="1"/>
      <w:numFmt w:val="decimal"/>
      <w:lvlText w:val="%1.%2.%3.%4.%5.%6.%7."/>
      <w:lvlJc w:val="left"/>
      <w:pPr>
        <w:tabs>
          <w:tab w:val="num" w:pos="0"/>
        </w:tabs>
        <w:ind w:left="2880" w:hanging="360"/>
      </w:pPr>
    </w:lvl>
    <w:lvl w:ilvl="7">
      <w:start w:val="1"/>
      <w:numFmt w:val="lowerLetter"/>
      <w:lvlText w:val="%1.%2.%3.%4.%5.%6.%7.%8."/>
      <w:lvlJc w:val="left"/>
      <w:pPr>
        <w:tabs>
          <w:tab w:val="num" w:pos="0"/>
        </w:tabs>
        <w:ind w:left="3240" w:hanging="360"/>
      </w:pPr>
    </w:lvl>
    <w:lvl w:ilvl="8">
      <w:start w:val="1"/>
      <w:numFmt w:val="lowerRoman"/>
      <w:lvlText w:val="%1.%2.%3.%4.%5.%6.%7.%8.%9."/>
      <w:lvlJc w:val="right"/>
      <w:pPr>
        <w:tabs>
          <w:tab w:val="num" w:pos="0"/>
        </w:tabs>
        <w:ind w:left="3600" w:hanging="360"/>
      </w:pPr>
    </w:lvl>
  </w:abstractNum>
  <w:abstractNum w:abstractNumId="5" w15:restartNumberingAfterBreak="0">
    <w:nsid w:val="042E0108"/>
    <w:multiLevelType w:val="hybridMultilevel"/>
    <w:tmpl w:val="140A3A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223849"/>
    <w:multiLevelType w:val="hybridMultilevel"/>
    <w:tmpl w:val="125A5E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0E21FF"/>
    <w:multiLevelType w:val="hybridMultilevel"/>
    <w:tmpl w:val="F4982BA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8774967"/>
    <w:multiLevelType w:val="hybridMultilevel"/>
    <w:tmpl w:val="7798A4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B0078B4"/>
    <w:multiLevelType w:val="multilevel"/>
    <w:tmpl w:val="BD607F5A"/>
    <w:lvl w:ilvl="0">
      <w:start w:val="1"/>
      <w:numFmt w:val="decimal"/>
      <w:pStyle w:val="Titolo2"/>
      <w:lvlText w:val="%1."/>
      <w:lvlJc w:val="left"/>
      <w:pPr>
        <w:ind w:left="360" w:hanging="360"/>
      </w:pPr>
      <w:rPr>
        <w:rFonts w:ascii="Palatino Linotype" w:hAnsi="Palatino Linotype" w:hint="default"/>
        <w:i w:val="0"/>
        <w:color w:val="auto"/>
        <w:sz w:val="20"/>
        <w:szCs w:val="20"/>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88B1FF0"/>
    <w:multiLevelType w:val="hybridMultilevel"/>
    <w:tmpl w:val="74E62BFC"/>
    <w:lvl w:ilvl="0" w:tplc="4AB8D22C">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493448"/>
    <w:multiLevelType w:val="hybridMultilevel"/>
    <w:tmpl w:val="C0FE81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9E709E"/>
    <w:multiLevelType w:val="hybridMultilevel"/>
    <w:tmpl w:val="7BD64A2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586157487">
    <w:abstractNumId w:val="9"/>
  </w:num>
  <w:num w:numId="2" w16cid:durableId="709035283">
    <w:abstractNumId w:val="0"/>
  </w:num>
  <w:num w:numId="3" w16cid:durableId="662784963">
    <w:abstractNumId w:val="11"/>
  </w:num>
  <w:num w:numId="4" w16cid:durableId="1452019637">
    <w:abstractNumId w:val="12"/>
  </w:num>
  <w:num w:numId="5" w16cid:durableId="2044360917">
    <w:abstractNumId w:val="5"/>
  </w:num>
  <w:num w:numId="6" w16cid:durableId="46343991">
    <w:abstractNumId w:val="7"/>
  </w:num>
  <w:num w:numId="7" w16cid:durableId="381028723">
    <w:abstractNumId w:val="6"/>
  </w:num>
  <w:num w:numId="8" w16cid:durableId="1741563697">
    <w:abstractNumId w:val="10"/>
  </w:num>
  <w:num w:numId="9" w16cid:durableId="80250329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19F6"/>
    <w:rsid w:val="00001EF4"/>
    <w:rsid w:val="0000278A"/>
    <w:rsid w:val="00002B31"/>
    <w:rsid w:val="00005496"/>
    <w:rsid w:val="000059C7"/>
    <w:rsid w:val="000063D1"/>
    <w:rsid w:val="00010C13"/>
    <w:rsid w:val="00012DB8"/>
    <w:rsid w:val="00013076"/>
    <w:rsid w:val="0001440D"/>
    <w:rsid w:val="00015FC3"/>
    <w:rsid w:val="000219F7"/>
    <w:rsid w:val="000250DC"/>
    <w:rsid w:val="00026120"/>
    <w:rsid w:val="000263F7"/>
    <w:rsid w:val="00030226"/>
    <w:rsid w:val="00030F43"/>
    <w:rsid w:val="00032CB6"/>
    <w:rsid w:val="00033F4A"/>
    <w:rsid w:val="00042DE8"/>
    <w:rsid w:val="000448A8"/>
    <w:rsid w:val="00045BF1"/>
    <w:rsid w:val="000515AA"/>
    <w:rsid w:val="00052EC7"/>
    <w:rsid w:val="00053944"/>
    <w:rsid w:val="00055DB7"/>
    <w:rsid w:val="000612CC"/>
    <w:rsid w:val="00062686"/>
    <w:rsid w:val="00063D3E"/>
    <w:rsid w:val="000673F5"/>
    <w:rsid w:val="00071E29"/>
    <w:rsid w:val="00073934"/>
    <w:rsid w:val="00076E7F"/>
    <w:rsid w:val="0007716D"/>
    <w:rsid w:val="00081334"/>
    <w:rsid w:val="00083F5A"/>
    <w:rsid w:val="000853AE"/>
    <w:rsid w:val="00087D6C"/>
    <w:rsid w:val="00087FAD"/>
    <w:rsid w:val="00090154"/>
    <w:rsid w:val="00097162"/>
    <w:rsid w:val="000A0FA7"/>
    <w:rsid w:val="000A12EF"/>
    <w:rsid w:val="000A1AB6"/>
    <w:rsid w:val="000A49D2"/>
    <w:rsid w:val="000A5F2F"/>
    <w:rsid w:val="000A67AD"/>
    <w:rsid w:val="000A6EDF"/>
    <w:rsid w:val="000B34DB"/>
    <w:rsid w:val="000B4A83"/>
    <w:rsid w:val="000D2291"/>
    <w:rsid w:val="000E53FF"/>
    <w:rsid w:val="000E5ABF"/>
    <w:rsid w:val="000E5B32"/>
    <w:rsid w:val="000F27FD"/>
    <w:rsid w:val="000F36CD"/>
    <w:rsid w:val="000F3C6B"/>
    <w:rsid w:val="000F3D60"/>
    <w:rsid w:val="000F6FD6"/>
    <w:rsid w:val="00105316"/>
    <w:rsid w:val="00105BDF"/>
    <w:rsid w:val="00114D3E"/>
    <w:rsid w:val="001232F0"/>
    <w:rsid w:val="001239FB"/>
    <w:rsid w:val="00124230"/>
    <w:rsid w:val="00125949"/>
    <w:rsid w:val="001320F7"/>
    <w:rsid w:val="001344D8"/>
    <w:rsid w:val="00137DA5"/>
    <w:rsid w:val="00137FD7"/>
    <w:rsid w:val="0014039F"/>
    <w:rsid w:val="00142742"/>
    <w:rsid w:val="00143109"/>
    <w:rsid w:val="00144384"/>
    <w:rsid w:val="001447B0"/>
    <w:rsid w:val="00154EB9"/>
    <w:rsid w:val="00154FD6"/>
    <w:rsid w:val="00156571"/>
    <w:rsid w:val="00160AC1"/>
    <w:rsid w:val="00163774"/>
    <w:rsid w:val="001641CF"/>
    <w:rsid w:val="0016456B"/>
    <w:rsid w:val="00164586"/>
    <w:rsid w:val="0016663D"/>
    <w:rsid w:val="00167158"/>
    <w:rsid w:val="00172739"/>
    <w:rsid w:val="001727B9"/>
    <w:rsid w:val="00172896"/>
    <w:rsid w:val="001745BD"/>
    <w:rsid w:val="001803F8"/>
    <w:rsid w:val="00180BA0"/>
    <w:rsid w:val="001831BF"/>
    <w:rsid w:val="00185CA2"/>
    <w:rsid w:val="001864A9"/>
    <w:rsid w:val="00192AF3"/>
    <w:rsid w:val="00196CFA"/>
    <w:rsid w:val="001A25E4"/>
    <w:rsid w:val="001A4E9A"/>
    <w:rsid w:val="001A652B"/>
    <w:rsid w:val="001A700D"/>
    <w:rsid w:val="001A729A"/>
    <w:rsid w:val="001A7FCD"/>
    <w:rsid w:val="001B3869"/>
    <w:rsid w:val="001B39FF"/>
    <w:rsid w:val="001B576D"/>
    <w:rsid w:val="001B6069"/>
    <w:rsid w:val="001C172B"/>
    <w:rsid w:val="001C36BC"/>
    <w:rsid w:val="001C388D"/>
    <w:rsid w:val="001C51DE"/>
    <w:rsid w:val="001C5F61"/>
    <w:rsid w:val="001D03B5"/>
    <w:rsid w:val="001D0806"/>
    <w:rsid w:val="001D213D"/>
    <w:rsid w:val="001D38B7"/>
    <w:rsid w:val="001D5CB6"/>
    <w:rsid w:val="001D606D"/>
    <w:rsid w:val="001E0095"/>
    <w:rsid w:val="001E134D"/>
    <w:rsid w:val="001E365D"/>
    <w:rsid w:val="001E449D"/>
    <w:rsid w:val="001E577F"/>
    <w:rsid w:val="001E7786"/>
    <w:rsid w:val="001E7BCF"/>
    <w:rsid w:val="001F0F3C"/>
    <w:rsid w:val="001F10D7"/>
    <w:rsid w:val="001F606A"/>
    <w:rsid w:val="001F627A"/>
    <w:rsid w:val="00200363"/>
    <w:rsid w:val="00200C61"/>
    <w:rsid w:val="002058B0"/>
    <w:rsid w:val="00211EEB"/>
    <w:rsid w:val="00214A23"/>
    <w:rsid w:val="00214BC5"/>
    <w:rsid w:val="00216BF6"/>
    <w:rsid w:val="00217305"/>
    <w:rsid w:val="0021755C"/>
    <w:rsid w:val="00222CF1"/>
    <w:rsid w:val="00223BC3"/>
    <w:rsid w:val="002254D7"/>
    <w:rsid w:val="00226BA1"/>
    <w:rsid w:val="00231D4D"/>
    <w:rsid w:val="0023231D"/>
    <w:rsid w:val="00232D2A"/>
    <w:rsid w:val="002331E6"/>
    <w:rsid w:val="002356E8"/>
    <w:rsid w:val="00236004"/>
    <w:rsid w:val="00242BEB"/>
    <w:rsid w:val="002442CB"/>
    <w:rsid w:val="00244CCE"/>
    <w:rsid w:val="002500A7"/>
    <w:rsid w:val="00251A4D"/>
    <w:rsid w:val="00260858"/>
    <w:rsid w:val="002650A4"/>
    <w:rsid w:val="0026672D"/>
    <w:rsid w:val="00267D86"/>
    <w:rsid w:val="00270DCB"/>
    <w:rsid w:val="00272410"/>
    <w:rsid w:val="00275D3F"/>
    <w:rsid w:val="00275DD2"/>
    <w:rsid w:val="002766CC"/>
    <w:rsid w:val="0027711D"/>
    <w:rsid w:val="0028152D"/>
    <w:rsid w:val="00283E63"/>
    <w:rsid w:val="00287C6D"/>
    <w:rsid w:val="00292090"/>
    <w:rsid w:val="002933DC"/>
    <w:rsid w:val="002934BE"/>
    <w:rsid w:val="002954D0"/>
    <w:rsid w:val="00297993"/>
    <w:rsid w:val="002A4AF5"/>
    <w:rsid w:val="002A6A95"/>
    <w:rsid w:val="002B0AE7"/>
    <w:rsid w:val="002B0E5A"/>
    <w:rsid w:val="002B1334"/>
    <w:rsid w:val="002B1639"/>
    <w:rsid w:val="002B2DE9"/>
    <w:rsid w:val="002B6340"/>
    <w:rsid w:val="002C2AD1"/>
    <w:rsid w:val="002C4963"/>
    <w:rsid w:val="002C548B"/>
    <w:rsid w:val="002C6093"/>
    <w:rsid w:val="002D1891"/>
    <w:rsid w:val="002D2240"/>
    <w:rsid w:val="002D2A37"/>
    <w:rsid w:val="002D2B3A"/>
    <w:rsid w:val="002D772A"/>
    <w:rsid w:val="002E3314"/>
    <w:rsid w:val="002E373F"/>
    <w:rsid w:val="002E3AF4"/>
    <w:rsid w:val="002E4535"/>
    <w:rsid w:val="002E5BB1"/>
    <w:rsid w:val="002E74E2"/>
    <w:rsid w:val="002F1999"/>
    <w:rsid w:val="002F5965"/>
    <w:rsid w:val="002F7248"/>
    <w:rsid w:val="00303A2F"/>
    <w:rsid w:val="00305CED"/>
    <w:rsid w:val="00306F94"/>
    <w:rsid w:val="00311318"/>
    <w:rsid w:val="00311327"/>
    <w:rsid w:val="003148C1"/>
    <w:rsid w:val="00317FAD"/>
    <w:rsid w:val="003378BF"/>
    <w:rsid w:val="00337E6C"/>
    <w:rsid w:val="0034211C"/>
    <w:rsid w:val="0034239C"/>
    <w:rsid w:val="003434E6"/>
    <w:rsid w:val="0034682E"/>
    <w:rsid w:val="00346B07"/>
    <w:rsid w:val="00351BBC"/>
    <w:rsid w:val="00352219"/>
    <w:rsid w:val="00353678"/>
    <w:rsid w:val="003615C6"/>
    <w:rsid w:val="00362B7E"/>
    <w:rsid w:val="00364C56"/>
    <w:rsid w:val="00374C49"/>
    <w:rsid w:val="00375F3C"/>
    <w:rsid w:val="003762FE"/>
    <w:rsid w:val="00381120"/>
    <w:rsid w:val="0038392D"/>
    <w:rsid w:val="00386D94"/>
    <w:rsid w:val="00390B40"/>
    <w:rsid w:val="00392DAD"/>
    <w:rsid w:val="0039510E"/>
    <w:rsid w:val="0039530C"/>
    <w:rsid w:val="003A0EB4"/>
    <w:rsid w:val="003A49C7"/>
    <w:rsid w:val="003A4FA6"/>
    <w:rsid w:val="003A6E57"/>
    <w:rsid w:val="003A7F04"/>
    <w:rsid w:val="003B1515"/>
    <w:rsid w:val="003B5C31"/>
    <w:rsid w:val="003B6B48"/>
    <w:rsid w:val="003C01FB"/>
    <w:rsid w:val="003C2361"/>
    <w:rsid w:val="003C3A00"/>
    <w:rsid w:val="003C4BF6"/>
    <w:rsid w:val="003D048D"/>
    <w:rsid w:val="003D54EA"/>
    <w:rsid w:val="003D582B"/>
    <w:rsid w:val="003D61FD"/>
    <w:rsid w:val="003E19CA"/>
    <w:rsid w:val="003E37C5"/>
    <w:rsid w:val="003F100E"/>
    <w:rsid w:val="003F2A28"/>
    <w:rsid w:val="003F352D"/>
    <w:rsid w:val="003F5163"/>
    <w:rsid w:val="003F7D17"/>
    <w:rsid w:val="00401F43"/>
    <w:rsid w:val="004027A1"/>
    <w:rsid w:val="00403DA9"/>
    <w:rsid w:val="00405087"/>
    <w:rsid w:val="004064F7"/>
    <w:rsid w:val="00406E6D"/>
    <w:rsid w:val="00411164"/>
    <w:rsid w:val="0041292D"/>
    <w:rsid w:val="0041340C"/>
    <w:rsid w:val="004202B5"/>
    <w:rsid w:val="004213B7"/>
    <w:rsid w:val="00432EBF"/>
    <w:rsid w:val="0043524E"/>
    <w:rsid w:val="00437ABC"/>
    <w:rsid w:val="00441025"/>
    <w:rsid w:val="00441671"/>
    <w:rsid w:val="00444B46"/>
    <w:rsid w:val="00445F93"/>
    <w:rsid w:val="00446B22"/>
    <w:rsid w:val="00450933"/>
    <w:rsid w:val="00451D14"/>
    <w:rsid w:val="004529BF"/>
    <w:rsid w:val="00457F1C"/>
    <w:rsid w:val="004626E2"/>
    <w:rsid w:val="00464225"/>
    <w:rsid w:val="00464B55"/>
    <w:rsid w:val="00464C66"/>
    <w:rsid w:val="00465D58"/>
    <w:rsid w:val="00470F60"/>
    <w:rsid w:val="00472A00"/>
    <w:rsid w:val="0047783D"/>
    <w:rsid w:val="00477E18"/>
    <w:rsid w:val="00482220"/>
    <w:rsid w:val="004863B1"/>
    <w:rsid w:val="004A138B"/>
    <w:rsid w:val="004A1CAD"/>
    <w:rsid w:val="004B230F"/>
    <w:rsid w:val="004B2B43"/>
    <w:rsid w:val="004B4AEB"/>
    <w:rsid w:val="004B5068"/>
    <w:rsid w:val="004C02AC"/>
    <w:rsid w:val="004C0E3C"/>
    <w:rsid w:val="004C3021"/>
    <w:rsid w:val="004C3569"/>
    <w:rsid w:val="004D32AF"/>
    <w:rsid w:val="004D39A8"/>
    <w:rsid w:val="004D5267"/>
    <w:rsid w:val="004D6F2E"/>
    <w:rsid w:val="004D70BC"/>
    <w:rsid w:val="004D7BDB"/>
    <w:rsid w:val="004E2D8D"/>
    <w:rsid w:val="004E6C90"/>
    <w:rsid w:val="004F0C4C"/>
    <w:rsid w:val="004F380C"/>
    <w:rsid w:val="004F4367"/>
    <w:rsid w:val="004F50CC"/>
    <w:rsid w:val="004F52B0"/>
    <w:rsid w:val="004F5650"/>
    <w:rsid w:val="004F6565"/>
    <w:rsid w:val="004F6A66"/>
    <w:rsid w:val="00500AA4"/>
    <w:rsid w:val="0050677E"/>
    <w:rsid w:val="005107EA"/>
    <w:rsid w:val="00515739"/>
    <w:rsid w:val="00516013"/>
    <w:rsid w:val="0051711F"/>
    <w:rsid w:val="0053017B"/>
    <w:rsid w:val="00530914"/>
    <w:rsid w:val="00531C48"/>
    <w:rsid w:val="00534EB8"/>
    <w:rsid w:val="00541E84"/>
    <w:rsid w:val="00541F0B"/>
    <w:rsid w:val="00542265"/>
    <w:rsid w:val="00546ABE"/>
    <w:rsid w:val="005476D5"/>
    <w:rsid w:val="005512E4"/>
    <w:rsid w:val="00554355"/>
    <w:rsid w:val="005561C3"/>
    <w:rsid w:val="00560445"/>
    <w:rsid w:val="00561493"/>
    <w:rsid w:val="00561644"/>
    <w:rsid w:val="005638EA"/>
    <w:rsid w:val="00564003"/>
    <w:rsid w:val="00565B57"/>
    <w:rsid w:val="0056640D"/>
    <w:rsid w:val="00567E09"/>
    <w:rsid w:val="00571A59"/>
    <w:rsid w:val="00571DBC"/>
    <w:rsid w:val="00574EA5"/>
    <w:rsid w:val="005753D9"/>
    <w:rsid w:val="00576213"/>
    <w:rsid w:val="00580DE7"/>
    <w:rsid w:val="00585260"/>
    <w:rsid w:val="005867E9"/>
    <w:rsid w:val="0059076A"/>
    <w:rsid w:val="00591855"/>
    <w:rsid w:val="00592264"/>
    <w:rsid w:val="005966F0"/>
    <w:rsid w:val="005A0586"/>
    <w:rsid w:val="005A61EE"/>
    <w:rsid w:val="005A7AEF"/>
    <w:rsid w:val="005B55AB"/>
    <w:rsid w:val="005B60F8"/>
    <w:rsid w:val="005B6542"/>
    <w:rsid w:val="005B7066"/>
    <w:rsid w:val="005B73C2"/>
    <w:rsid w:val="005B7B2D"/>
    <w:rsid w:val="005C49E3"/>
    <w:rsid w:val="005C5A94"/>
    <w:rsid w:val="005D3A41"/>
    <w:rsid w:val="005D6E5C"/>
    <w:rsid w:val="005D6FCE"/>
    <w:rsid w:val="005D7005"/>
    <w:rsid w:val="005D76ED"/>
    <w:rsid w:val="005E5E2C"/>
    <w:rsid w:val="005E6709"/>
    <w:rsid w:val="005E7708"/>
    <w:rsid w:val="005F7B7B"/>
    <w:rsid w:val="00611E4F"/>
    <w:rsid w:val="00614312"/>
    <w:rsid w:val="00614A0D"/>
    <w:rsid w:val="0062433E"/>
    <w:rsid w:val="00625478"/>
    <w:rsid w:val="00626B82"/>
    <w:rsid w:val="00627B44"/>
    <w:rsid w:val="00630089"/>
    <w:rsid w:val="0063052F"/>
    <w:rsid w:val="00631C02"/>
    <w:rsid w:val="006337B1"/>
    <w:rsid w:val="006367CC"/>
    <w:rsid w:val="006371AE"/>
    <w:rsid w:val="00641243"/>
    <w:rsid w:val="00646204"/>
    <w:rsid w:val="00652664"/>
    <w:rsid w:val="006542AA"/>
    <w:rsid w:val="00660C97"/>
    <w:rsid w:val="00661205"/>
    <w:rsid w:val="00666752"/>
    <w:rsid w:val="00666B06"/>
    <w:rsid w:val="00666EE0"/>
    <w:rsid w:val="00670E95"/>
    <w:rsid w:val="00675B01"/>
    <w:rsid w:val="0067635D"/>
    <w:rsid w:val="00676EBE"/>
    <w:rsid w:val="00681234"/>
    <w:rsid w:val="006822C3"/>
    <w:rsid w:val="006855D7"/>
    <w:rsid w:val="006907FC"/>
    <w:rsid w:val="0069124C"/>
    <w:rsid w:val="00691560"/>
    <w:rsid w:val="00691B12"/>
    <w:rsid w:val="00692F38"/>
    <w:rsid w:val="00695A1F"/>
    <w:rsid w:val="00695B9F"/>
    <w:rsid w:val="00697DE5"/>
    <w:rsid w:val="006A2470"/>
    <w:rsid w:val="006A2849"/>
    <w:rsid w:val="006A2EFE"/>
    <w:rsid w:val="006A5111"/>
    <w:rsid w:val="006B12D8"/>
    <w:rsid w:val="006B2DD7"/>
    <w:rsid w:val="006C0FA7"/>
    <w:rsid w:val="006C19F6"/>
    <w:rsid w:val="006C3642"/>
    <w:rsid w:val="006C4BFC"/>
    <w:rsid w:val="006C7049"/>
    <w:rsid w:val="006C7ACC"/>
    <w:rsid w:val="006D1028"/>
    <w:rsid w:val="006D4DB4"/>
    <w:rsid w:val="006D7C75"/>
    <w:rsid w:val="006E0E92"/>
    <w:rsid w:val="006E3D34"/>
    <w:rsid w:val="006F20E1"/>
    <w:rsid w:val="006F519D"/>
    <w:rsid w:val="0070043C"/>
    <w:rsid w:val="00700F25"/>
    <w:rsid w:val="00703045"/>
    <w:rsid w:val="007107A9"/>
    <w:rsid w:val="00710D3E"/>
    <w:rsid w:val="007113CE"/>
    <w:rsid w:val="00713126"/>
    <w:rsid w:val="00715910"/>
    <w:rsid w:val="00717E2B"/>
    <w:rsid w:val="00720706"/>
    <w:rsid w:val="00721318"/>
    <w:rsid w:val="0072148D"/>
    <w:rsid w:val="007230E0"/>
    <w:rsid w:val="007234A1"/>
    <w:rsid w:val="007274F0"/>
    <w:rsid w:val="00730BA2"/>
    <w:rsid w:val="00741053"/>
    <w:rsid w:val="00743ED6"/>
    <w:rsid w:val="007522E9"/>
    <w:rsid w:val="007541AA"/>
    <w:rsid w:val="00754E26"/>
    <w:rsid w:val="00755CF3"/>
    <w:rsid w:val="007602AE"/>
    <w:rsid w:val="007635D9"/>
    <w:rsid w:val="007676BC"/>
    <w:rsid w:val="007676EE"/>
    <w:rsid w:val="00770440"/>
    <w:rsid w:val="0077536F"/>
    <w:rsid w:val="007756B9"/>
    <w:rsid w:val="00776935"/>
    <w:rsid w:val="0077716E"/>
    <w:rsid w:val="00780022"/>
    <w:rsid w:val="00780E0E"/>
    <w:rsid w:val="00782D6F"/>
    <w:rsid w:val="007833BB"/>
    <w:rsid w:val="00783AE1"/>
    <w:rsid w:val="00790B81"/>
    <w:rsid w:val="00794A1E"/>
    <w:rsid w:val="00795169"/>
    <w:rsid w:val="0079605D"/>
    <w:rsid w:val="007A1B1C"/>
    <w:rsid w:val="007A2540"/>
    <w:rsid w:val="007A3EB7"/>
    <w:rsid w:val="007A641B"/>
    <w:rsid w:val="007A6D9F"/>
    <w:rsid w:val="007B05B7"/>
    <w:rsid w:val="007B3908"/>
    <w:rsid w:val="007C0D55"/>
    <w:rsid w:val="007C35BE"/>
    <w:rsid w:val="007C3701"/>
    <w:rsid w:val="007C41D1"/>
    <w:rsid w:val="007D077E"/>
    <w:rsid w:val="007D2383"/>
    <w:rsid w:val="007D3E6E"/>
    <w:rsid w:val="007D68D7"/>
    <w:rsid w:val="007E20AF"/>
    <w:rsid w:val="007E4796"/>
    <w:rsid w:val="007E4C01"/>
    <w:rsid w:val="007E6FE6"/>
    <w:rsid w:val="007F1195"/>
    <w:rsid w:val="007F1462"/>
    <w:rsid w:val="007F20F2"/>
    <w:rsid w:val="00802A9B"/>
    <w:rsid w:val="00802E6E"/>
    <w:rsid w:val="008035DB"/>
    <w:rsid w:val="0080392B"/>
    <w:rsid w:val="00804D52"/>
    <w:rsid w:val="0080525A"/>
    <w:rsid w:val="00806105"/>
    <w:rsid w:val="00807A52"/>
    <w:rsid w:val="00810762"/>
    <w:rsid w:val="00812895"/>
    <w:rsid w:val="008218C5"/>
    <w:rsid w:val="008219D0"/>
    <w:rsid w:val="00825821"/>
    <w:rsid w:val="0082614C"/>
    <w:rsid w:val="008329F2"/>
    <w:rsid w:val="00833697"/>
    <w:rsid w:val="0084100D"/>
    <w:rsid w:val="00843AB6"/>
    <w:rsid w:val="00847887"/>
    <w:rsid w:val="008569A5"/>
    <w:rsid w:val="00856B75"/>
    <w:rsid w:val="00866E2C"/>
    <w:rsid w:val="00867655"/>
    <w:rsid w:val="00867BDB"/>
    <w:rsid w:val="00870F13"/>
    <w:rsid w:val="008721D1"/>
    <w:rsid w:val="0087364E"/>
    <w:rsid w:val="00877C7E"/>
    <w:rsid w:val="008834F8"/>
    <w:rsid w:val="00885296"/>
    <w:rsid w:val="008853A5"/>
    <w:rsid w:val="00886797"/>
    <w:rsid w:val="0089032A"/>
    <w:rsid w:val="008925E8"/>
    <w:rsid w:val="008927A0"/>
    <w:rsid w:val="00895423"/>
    <w:rsid w:val="008A0E61"/>
    <w:rsid w:val="008A27A1"/>
    <w:rsid w:val="008A4A5E"/>
    <w:rsid w:val="008A5A6E"/>
    <w:rsid w:val="008A6E63"/>
    <w:rsid w:val="008A7590"/>
    <w:rsid w:val="008A7ACF"/>
    <w:rsid w:val="008B1581"/>
    <w:rsid w:val="008B4699"/>
    <w:rsid w:val="008B57EC"/>
    <w:rsid w:val="008B7731"/>
    <w:rsid w:val="008C023D"/>
    <w:rsid w:val="008C1B3D"/>
    <w:rsid w:val="008C1CC7"/>
    <w:rsid w:val="008C2A72"/>
    <w:rsid w:val="008C357C"/>
    <w:rsid w:val="008D4037"/>
    <w:rsid w:val="008D4575"/>
    <w:rsid w:val="008D53F9"/>
    <w:rsid w:val="008D7C9A"/>
    <w:rsid w:val="008E0E99"/>
    <w:rsid w:val="008E329A"/>
    <w:rsid w:val="008E5991"/>
    <w:rsid w:val="008E6275"/>
    <w:rsid w:val="008E65C3"/>
    <w:rsid w:val="008F2173"/>
    <w:rsid w:val="008F37DE"/>
    <w:rsid w:val="008F4627"/>
    <w:rsid w:val="008F5802"/>
    <w:rsid w:val="00903736"/>
    <w:rsid w:val="00906903"/>
    <w:rsid w:val="00912D07"/>
    <w:rsid w:val="009162DE"/>
    <w:rsid w:val="00921A1F"/>
    <w:rsid w:val="00922B07"/>
    <w:rsid w:val="009263F1"/>
    <w:rsid w:val="00926DE0"/>
    <w:rsid w:val="00931700"/>
    <w:rsid w:val="00937E78"/>
    <w:rsid w:val="00941F66"/>
    <w:rsid w:val="009423A3"/>
    <w:rsid w:val="00944144"/>
    <w:rsid w:val="00944172"/>
    <w:rsid w:val="009451FA"/>
    <w:rsid w:val="00946E77"/>
    <w:rsid w:val="00951334"/>
    <w:rsid w:val="009517B9"/>
    <w:rsid w:val="00953B06"/>
    <w:rsid w:val="009563BB"/>
    <w:rsid w:val="00960D47"/>
    <w:rsid w:val="00961010"/>
    <w:rsid w:val="009663E7"/>
    <w:rsid w:val="00971898"/>
    <w:rsid w:val="0097302B"/>
    <w:rsid w:val="009742E4"/>
    <w:rsid w:val="00976831"/>
    <w:rsid w:val="009775EC"/>
    <w:rsid w:val="00980F87"/>
    <w:rsid w:val="00983478"/>
    <w:rsid w:val="00984774"/>
    <w:rsid w:val="00985FF0"/>
    <w:rsid w:val="009875AF"/>
    <w:rsid w:val="00987880"/>
    <w:rsid w:val="009A102C"/>
    <w:rsid w:val="009A243E"/>
    <w:rsid w:val="009A24C2"/>
    <w:rsid w:val="009A2F49"/>
    <w:rsid w:val="009A3270"/>
    <w:rsid w:val="009A5E15"/>
    <w:rsid w:val="009A7B45"/>
    <w:rsid w:val="009B05B9"/>
    <w:rsid w:val="009B5CEC"/>
    <w:rsid w:val="009C60B8"/>
    <w:rsid w:val="009D1484"/>
    <w:rsid w:val="009D18BF"/>
    <w:rsid w:val="009D31EC"/>
    <w:rsid w:val="009E2BA4"/>
    <w:rsid w:val="009E2D29"/>
    <w:rsid w:val="009E38FB"/>
    <w:rsid w:val="009E4F8C"/>
    <w:rsid w:val="009E7C5E"/>
    <w:rsid w:val="009F1711"/>
    <w:rsid w:val="009F3614"/>
    <w:rsid w:val="009F5050"/>
    <w:rsid w:val="009F6A03"/>
    <w:rsid w:val="00A07578"/>
    <w:rsid w:val="00A135AC"/>
    <w:rsid w:val="00A207FF"/>
    <w:rsid w:val="00A20EC1"/>
    <w:rsid w:val="00A2135B"/>
    <w:rsid w:val="00A215FF"/>
    <w:rsid w:val="00A2180C"/>
    <w:rsid w:val="00A229CD"/>
    <w:rsid w:val="00A2525C"/>
    <w:rsid w:val="00A275EB"/>
    <w:rsid w:val="00A30226"/>
    <w:rsid w:val="00A3049C"/>
    <w:rsid w:val="00A35AF5"/>
    <w:rsid w:val="00A362BD"/>
    <w:rsid w:val="00A36492"/>
    <w:rsid w:val="00A41B93"/>
    <w:rsid w:val="00A43B61"/>
    <w:rsid w:val="00A45684"/>
    <w:rsid w:val="00A5386A"/>
    <w:rsid w:val="00A54905"/>
    <w:rsid w:val="00A556EC"/>
    <w:rsid w:val="00A55EFF"/>
    <w:rsid w:val="00A5758D"/>
    <w:rsid w:val="00A5785E"/>
    <w:rsid w:val="00A61701"/>
    <w:rsid w:val="00A67DBB"/>
    <w:rsid w:val="00A74E65"/>
    <w:rsid w:val="00A7671D"/>
    <w:rsid w:val="00A85E2A"/>
    <w:rsid w:val="00A86011"/>
    <w:rsid w:val="00A868DE"/>
    <w:rsid w:val="00A915DB"/>
    <w:rsid w:val="00A91E62"/>
    <w:rsid w:val="00A92C87"/>
    <w:rsid w:val="00A93543"/>
    <w:rsid w:val="00A941D4"/>
    <w:rsid w:val="00A96CC6"/>
    <w:rsid w:val="00AA05E2"/>
    <w:rsid w:val="00AA2FF0"/>
    <w:rsid w:val="00AA7247"/>
    <w:rsid w:val="00AB15D7"/>
    <w:rsid w:val="00AB2436"/>
    <w:rsid w:val="00AB297B"/>
    <w:rsid w:val="00AB4DD1"/>
    <w:rsid w:val="00AB5476"/>
    <w:rsid w:val="00AC0A89"/>
    <w:rsid w:val="00AC1A31"/>
    <w:rsid w:val="00AC4270"/>
    <w:rsid w:val="00AC50AF"/>
    <w:rsid w:val="00AC54C9"/>
    <w:rsid w:val="00AC6403"/>
    <w:rsid w:val="00AC6524"/>
    <w:rsid w:val="00AD224A"/>
    <w:rsid w:val="00AD4788"/>
    <w:rsid w:val="00AD4A21"/>
    <w:rsid w:val="00AD4A84"/>
    <w:rsid w:val="00AD7758"/>
    <w:rsid w:val="00AE2543"/>
    <w:rsid w:val="00AE3290"/>
    <w:rsid w:val="00AE3877"/>
    <w:rsid w:val="00AE4F2D"/>
    <w:rsid w:val="00AF1A29"/>
    <w:rsid w:val="00AF2DA5"/>
    <w:rsid w:val="00B0148A"/>
    <w:rsid w:val="00B0683E"/>
    <w:rsid w:val="00B10364"/>
    <w:rsid w:val="00B14992"/>
    <w:rsid w:val="00B1792E"/>
    <w:rsid w:val="00B252E4"/>
    <w:rsid w:val="00B31D85"/>
    <w:rsid w:val="00B3399A"/>
    <w:rsid w:val="00B340E0"/>
    <w:rsid w:val="00B365DF"/>
    <w:rsid w:val="00B40B70"/>
    <w:rsid w:val="00B43165"/>
    <w:rsid w:val="00B448B8"/>
    <w:rsid w:val="00B45B52"/>
    <w:rsid w:val="00B474A8"/>
    <w:rsid w:val="00B50BE4"/>
    <w:rsid w:val="00B53992"/>
    <w:rsid w:val="00B610AC"/>
    <w:rsid w:val="00B62181"/>
    <w:rsid w:val="00B632FF"/>
    <w:rsid w:val="00B63C58"/>
    <w:rsid w:val="00B64145"/>
    <w:rsid w:val="00B65855"/>
    <w:rsid w:val="00B673C8"/>
    <w:rsid w:val="00B7049E"/>
    <w:rsid w:val="00B73104"/>
    <w:rsid w:val="00B75AC9"/>
    <w:rsid w:val="00B75DC6"/>
    <w:rsid w:val="00B76416"/>
    <w:rsid w:val="00B8478A"/>
    <w:rsid w:val="00B86A3C"/>
    <w:rsid w:val="00B8756C"/>
    <w:rsid w:val="00B9086B"/>
    <w:rsid w:val="00B92025"/>
    <w:rsid w:val="00B925F6"/>
    <w:rsid w:val="00B92710"/>
    <w:rsid w:val="00BA234D"/>
    <w:rsid w:val="00BA2880"/>
    <w:rsid w:val="00BA71B6"/>
    <w:rsid w:val="00BA7E3C"/>
    <w:rsid w:val="00BB2F10"/>
    <w:rsid w:val="00BB5F2E"/>
    <w:rsid w:val="00BC1EB0"/>
    <w:rsid w:val="00BC3337"/>
    <w:rsid w:val="00BC5149"/>
    <w:rsid w:val="00BC6378"/>
    <w:rsid w:val="00BD43BE"/>
    <w:rsid w:val="00BD502A"/>
    <w:rsid w:val="00BE067D"/>
    <w:rsid w:val="00BE0F33"/>
    <w:rsid w:val="00BE158B"/>
    <w:rsid w:val="00BE3010"/>
    <w:rsid w:val="00BE48FD"/>
    <w:rsid w:val="00BE4AA7"/>
    <w:rsid w:val="00BE54AD"/>
    <w:rsid w:val="00BE570C"/>
    <w:rsid w:val="00BF2D6D"/>
    <w:rsid w:val="00BF3F3F"/>
    <w:rsid w:val="00BF43E8"/>
    <w:rsid w:val="00C00634"/>
    <w:rsid w:val="00C0162D"/>
    <w:rsid w:val="00C02FAB"/>
    <w:rsid w:val="00C04878"/>
    <w:rsid w:val="00C056D4"/>
    <w:rsid w:val="00C10F23"/>
    <w:rsid w:val="00C14429"/>
    <w:rsid w:val="00C170B7"/>
    <w:rsid w:val="00C22004"/>
    <w:rsid w:val="00C221D1"/>
    <w:rsid w:val="00C245BC"/>
    <w:rsid w:val="00C26C82"/>
    <w:rsid w:val="00C273B7"/>
    <w:rsid w:val="00C3091C"/>
    <w:rsid w:val="00C32242"/>
    <w:rsid w:val="00C32AA3"/>
    <w:rsid w:val="00C331EB"/>
    <w:rsid w:val="00C36A28"/>
    <w:rsid w:val="00C40AE8"/>
    <w:rsid w:val="00C45DBD"/>
    <w:rsid w:val="00C50385"/>
    <w:rsid w:val="00C55114"/>
    <w:rsid w:val="00C55174"/>
    <w:rsid w:val="00C55691"/>
    <w:rsid w:val="00C623CD"/>
    <w:rsid w:val="00C644E9"/>
    <w:rsid w:val="00C6459D"/>
    <w:rsid w:val="00C646D6"/>
    <w:rsid w:val="00C66E5D"/>
    <w:rsid w:val="00C672DB"/>
    <w:rsid w:val="00C67D3A"/>
    <w:rsid w:val="00C73B98"/>
    <w:rsid w:val="00C74F30"/>
    <w:rsid w:val="00C75FDE"/>
    <w:rsid w:val="00C80C83"/>
    <w:rsid w:val="00C82DA1"/>
    <w:rsid w:val="00C86524"/>
    <w:rsid w:val="00C90B3E"/>
    <w:rsid w:val="00C95B97"/>
    <w:rsid w:val="00C95E3D"/>
    <w:rsid w:val="00C96241"/>
    <w:rsid w:val="00C96F8A"/>
    <w:rsid w:val="00CA249C"/>
    <w:rsid w:val="00CA4600"/>
    <w:rsid w:val="00CA6379"/>
    <w:rsid w:val="00CA6C88"/>
    <w:rsid w:val="00CB140E"/>
    <w:rsid w:val="00CB5FCF"/>
    <w:rsid w:val="00CB7633"/>
    <w:rsid w:val="00CC0C86"/>
    <w:rsid w:val="00CC0FAF"/>
    <w:rsid w:val="00CC3A97"/>
    <w:rsid w:val="00CC4467"/>
    <w:rsid w:val="00CC4721"/>
    <w:rsid w:val="00CD02E1"/>
    <w:rsid w:val="00CD1657"/>
    <w:rsid w:val="00CD1A05"/>
    <w:rsid w:val="00CD2395"/>
    <w:rsid w:val="00CD5051"/>
    <w:rsid w:val="00CD7675"/>
    <w:rsid w:val="00CD7A20"/>
    <w:rsid w:val="00CE2134"/>
    <w:rsid w:val="00CE42A9"/>
    <w:rsid w:val="00CE67CC"/>
    <w:rsid w:val="00CF2169"/>
    <w:rsid w:val="00CF3F18"/>
    <w:rsid w:val="00CF67F2"/>
    <w:rsid w:val="00CF6F6D"/>
    <w:rsid w:val="00D02992"/>
    <w:rsid w:val="00D1012C"/>
    <w:rsid w:val="00D14E8A"/>
    <w:rsid w:val="00D14F9A"/>
    <w:rsid w:val="00D21871"/>
    <w:rsid w:val="00D23D22"/>
    <w:rsid w:val="00D24843"/>
    <w:rsid w:val="00D31B8B"/>
    <w:rsid w:val="00D35DD3"/>
    <w:rsid w:val="00D40BB0"/>
    <w:rsid w:val="00D4268A"/>
    <w:rsid w:val="00D503C8"/>
    <w:rsid w:val="00D51465"/>
    <w:rsid w:val="00D5533F"/>
    <w:rsid w:val="00D57748"/>
    <w:rsid w:val="00D577B0"/>
    <w:rsid w:val="00D57B75"/>
    <w:rsid w:val="00D60C55"/>
    <w:rsid w:val="00D61E0A"/>
    <w:rsid w:val="00D6474A"/>
    <w:rsid w:val="00D65A8D"/>
    <w:rsid w:val="00D66078"/>
    <w:rsid w:val="00D67C00"/>
    <w:rsid w:val="00D7023A"/>
    <w:rsid w:val="00D7223C"/>
    <w:rsid w:val="00D7248A"/>
    <w:rsid w:val="00D72817"/>
    <w:rsid w:val="00D7284D"/>
    <w:rsid w:val="00D72869"/>
    <w:rsid w:val="00D731B0"/>
    <w:rsid w:val="00D7395E"/>
    <w:rsid w:val="00D74486"/>
    <w:rsid w:val="00D767BA"/>
    <w:rsid w:val="00D7694E"/>
    <w:rsid w:val="00D77036"/>
    <w:rsid w:val="00D8052F"/>
    <w:rsid w:val="00D82999"/>
    <w:rsid w:val="00D857BC"/>
    <w:rsid w:val="00D86611"/>
    <w:rsid w:val="00D86A66"/>
    <w:rsid w:val="00D87920"/>
    <w:rsid w:val="00D92611"/>
    <w:rsid w:val="00D95692"/>
    <w:rsid w:val="00D95E75"/>
    <w:rsid w:val="00D96ADE"/>
    <w:rsid w:val="00DA1C6E"/>
    <w:rsid w:val="00DA22C7"/>
    <w:rsid w:val="00DA36EF"/>
    <w:rsid w:val="00DA715B"/>
    <w:rsid w:val="00DB133F"/>
    <w:rsid w:val="00DB7FF4"/>
    <w:rsid w:val="00DC3A0C"/>
    <w:rsid w:val="00DC6AB3"/>
    <w:rsid w:val="00DC7CE5"/>
    <w:rsid w:val="00DD0160"/>
    <w:rsid w:val="00DD156C"/>
    <w:rsid w:val="00DD1C92"/>
    <w:rsid w:val="00DD657F"/>
    <w:rsid w:val="00DE5880"/>
    <w:rsid w:val="00DF3B79"/>
    <w:rsid w:val="00DF5350"/>
    <w:rsid w:val="00DF5798"/>
    <w:rsid w:val="00E00499"/>
    <w:rsid w:val="00E0197F"/>
    <w:rsid w:val="00E0264A"/>
    <w:rsid w:val="00E02C77"/>
    <w:rsid w:val="00E03C6E"/>
    <w:rsid w:val="00E049F3"/>
    <w:rsid w:val="00E0574F"/>
    <w:rsid w:val="00E07263"/>
    <w:rsid w:val="00E1012B"/>
    <w:rsid w:val="00E12293"/>
    <w:rsid w:val="00E14228"/>
    <w:rsid w:val="00E15221"/>
    <w:rsid w:val="00E157D2"/>
    <w:rsid w:val="00E169F8"/>
    <w:rsid w:val="00E178B1"/>
    <w:rsid w:val="00E20227"/>
    <w:rsid w:val="00E21E7A"/>
    <w:rsid w:val="00E23DC9"/>
    <w:rsid w:val="00E2569B"/>
    <w:rsid w:val="00E3023B"/>
    <w:rsid w:val="00E408C1"/>
    <w:rsid w:val="00E41DB3"/>
    <w:rsid w:val="00E423C4"/>
    <w:rsid w:val="00E4258E"/>
    <w:rsid w:val="00E42B42"/>
    <w:rsid w:val="00E43B8C"/>
    <w:rsid w:val="00E43FCB"/>
    <w:rsid w:val="00E50482"/>
    <w:rsid w:val="00E51F78"/>
    <w:rsid w:val="00E522C4"/>
    <w:rsid w:val="00E5394B"/>
    <w:rsid w:val="00E53D73"/>
    <w:rsid w:val="00E55A8A"/>
    <w:rsid w:val="00E56A94"/>
    <w:rsid w:val="00E56FF6"/>
    <w:rsid w:val="00E603BA"/>
    <w:rsid w:val="00E61CB7"/>
    <w:rsid w:val="00E62BCD"/>
    <w:rsid w:val="00E703C1"/>
    <w:rsid w:val="00E720F3"/>
    <w:rsid w:val="00E72698"/>
    <w:rsid w:val="00E73A55"/>
    <w:rsid w:val="00E747FA"/>
    <w:rsid w:val="00E74FDA"/>
    <w:rsid w:val="00E765CB"/>
    <w:rsid w:val="00E81876"/>
    <w:rsid w:val="00E85840"/>
    <w:rsid w:val="00E90C22"/>
    <w:rsid w:val="00E91C53"/>
    <w:rsid w:val="00E91F9A"/>
    <w:rsid w:val="00E92AE5"/>
    <w:rsid w:val="00E95B0A"/>
    <w:rsid w:val="00E95CE5"/>
    <w:rsid w:val="00EA2123"/>
    <w:rsid w:val="00EA257B"/>
    <w:rsid w:val="00EA375D"/>
    <w:rsid w:val="00EA65D9"/>
    <w:rsid w:val="00EA6640"/>
    <w:rsid w:val="00EA7DA0"/>
    <w:rsid w:val="00EB19EB"/>
    <w:rsid w:val="00EB1C56"/>
    <w:rsid w:val="00EB37BA"/>
    <w:rsid w:val="00EB3998"/>
    <w:rsid w:val="00EB6FDF"/>
    <w:rsid w:val="00EC7299"/>
    <w:rsid w:val="00EC7997"/>
    <w:rsid w:val="00ED04F8"/>
    <w:rsid w:val="00ED0596"/>
    <w:rsid w:val="00ED1F56"/>
    <w:rsid w:val="00ED3BD7"/>
    <w:rsid w:val="00ED4758"/>
    <w:rsid w:val="00ED6E03"/>
    <w:rsid w:val="00EE4157"/>
    <w:rsid w:val="00EE4E38"/>
    <w:rsid w:val="00EE5E76"/>
    <w:rsid w:val="00EE7185"/>
    <w:rsid w:val="00EE7FBF"/>
    <w:rsid w:val="00EF1477"/>
    <w:rsid w:val="00EF1894"/>
    <w:rsid w:val="00EF1A6E"/>
    <w:rsid w:val="00EF3099"/>
    <w:rsid w:val="00EF5A26"/>
    <w:rsid w:val="00EF6750"/>
    <w:rsid w:val="00EF7A4C"/>
    <w:rsid w:val="00F022DF"/>
    <w:rsid w:val="00F02E26"/>
    <w:rsid w:val="00F03C57"/>
    <w:rsid w:val="00F05CD7"/>
    <w:rsid w:val="00F05E7C"/>
    <w:rsid w:val="00F12FFB"/>
    <w:rsid w:val="00F14F39"/>
    <w:rsid w:val="00F16CEE"/>
    <w:rsid w:val="00F221D7"/>
    <w:rsid w:val="00F239D4"/>
    <w:rsid w:val="00F2652F"/>
    <w:rsid w:val="00F2686A"/>
    <w:rsid w:val="00F308C1"/>
    <w:rsid w:val="00F36EC7"/>
    <w:rsid w:val="00F40962"/>
    <w:rsid w:val="00F47C64"/>
    <w:rsid w:val="00F54FA6"/>
    <w:rsid w:val="00F569C1"/>
    <w:rsid w:val="00F60578"/>
    <w:rsid w:val="00F63133"/>
    <w:rsid w:val="00F63905"/>
    <w:rsid w:val="00F64DCA"/>
    <w:rsid w:val="00F672F9"/>
    <w:rsid w:val="00F70401"/>
    <w:rsid w:val="00F70420"/>
    <w:rsid w:val="00F74FC7"/>
    <w:rsid w:val="00F77346"/>
    <w:rsid w:val="00F819D8"/>
    <w:rsid w:val="00F82C1C"/>
    <w:rsid w:val="00F82FAA"/>
    <w:rsid w:val="00F86226"/>
    <w:rsid w:val="00F8681D"/>
    <w:rsid w:val="00F938EE"/>
    <w:rsid w:val="00F9703C"/>
    <w:rsid w:val="00FA1808"/>
    <w:rsid w:val="00FA5261"/>
    <w:rsid w:val="00FA56DF"/>
    <w:rsid w:val="00FA645F"/>
    <w:rsid w:val="00FA7FE7"/>
    <w:rsid w:val="00FB0392"/>
    <w:rsid w:val="00FB03C3"/>
    <w:rsid w:val="00FB10E3"/>
    <w:rsid w:val="00FB42DF"/>
    <w:rsid w:val="00FB6B19"/>
    <w:rsid w:val="00FC0821"/>
    <w:rsid w:val="00FC17D5"/>
    <w:rsid w:val="00FC1D0B"/>
    <w:rsid w:val="00FC2877"/>
    <w:rsid w:val="00FC4143"/>
    <w:rsid w:val="00FC5711"/>
    <w:rsid w:val="00FC60EA"/>
    <w:rsid w:val="00FD099E"/>
    <w:rsid w:val="00FD242F"/>
    <w:rsid w:val="00FD3D83"/>
    <w:rsid w:val="00FD60B1"/>
    <w:rsid w:val="00FE5E13"/>
    <w:rsid w:val="00FE5F25"/>
    <w:rsid w:val="00FE748A"/>
    <w:rsid w:val="00FE7CB1"/>
    <w:rsid w:val="00FF0EA7"/>
    <w:rsid w:val="00FF4CAB"/>
    <w:rsid w:val="00FF5F3E"/>
    <w:rsid w:val="00FF7C6B"/>
    <w:rsid w:val="00FF7F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0E67B"/>
  <w15:docId w15:val="{25BCD63C-B4A9-483E-A3E4-E725AA12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19F6"/>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6C19F6"/>
    <w:pPr>
      <w:keepNext/>
      <w:jc w:val="center"/>
      <w:outlineLvl w:val="0"/>
    </w:pPr>
    <w:rPr>
      <w:rFonts w:ascii="EcoPedice" w:hAnsi="EcoPedice" w:cs="EcoPedice"/>
      <w:i/>
      <w:iCs/>
      <w:color w:val="000080"/>
      <w:sz w:val="28"/>
      <w:szCs w:val="28"/>
    </w:rPr>
  </w:style>
  <w:style w:type="paragraph" w:styleId="Titolo2">
    <w:name w:val="heading 2"/>
    <w:basedOn w:val="Normale"/>
    <w:next w:val="Normale"/>
    <w:link w:val="Titolo2Carattere"/>
    <w:unhideWhenUsed/>
    <w:qFormat/>
    <w:rsid w:val="00A35AF5"/>
    <w:pPr>
      <w:keepNext/>
      <w:numPr>
        <w:numId w:val="1"/>
      </w:numPr>
      <w:spacing w:before="400" w:after="200" w:line="360" w:lineRule="exact"/>
      <w:jc w:val="both"/>
      <w:outlineLvl w:val="1"/>
    </w:pPr>
    <w:rPr>
      <w:rFonts w:ascii="Palatino Linotype" w:hAnsi="Palatino Linotype"/>
      <w:b/>
      <w:bCs/>
      <w:i/>
      <w:iCs/>
      <w:color w:val="000000" w:themeColor="text1"/>
      <w:sz w:val="20"/>
      <w:szCs w:val="28"/>
      <w:lang w:eastAsia="en-US"/>
    </w:rPr>
  </w:style>
  <w:style w:type="paragraph" w:styleId="Titolo3">
    <w:name w:val="heading 3"/>
    <w:basedOn w:val="Normale"/>
    <w:next w:val="Normale"/>
    <w:link w:val="Titolo3Carattere"/>
    <w:qFormat/>
    <w:rsid w:val="006C19F6"/>
    <w:pPr>
      <w:keepNext/>
      <w:spacing w:before="240" w:after="60" w:line="276" w:lineRule="auto"/>
      <w:jc w:val="both"/>
      <w:outlineLvl w:val="2"/>
    </w:pPr>
    <w:rPr>
      <w:rFonts w:ascii="Cambria" w:hAnsi="Cambria"/>
      <w:b/>
      <w:bCs/>
      <w:sz w:val="26"/>
      <w:szCs w:val="26"/>
      <w:lang w:eastAsia="en-US"/>
    </w:rPr>
  </w:style>
  <w:style w:type="paragraph" w:styleId="Titolo5">
    <w:name w:val="heading 5"/>
    <w:basedOn w:val="Normale"/>
    <w:next w:val="Normale"/>
    <w:link w:val="Titolo5Carattere"/>
    <w:unhideWhenUsed/>
    <w:qFormat/>
    <w:rsid w:val="006C19F6"/>
    <w:pPr>
      <w:spacing w:before="240" w:after="60"/>
      <w:outlineLvl w:val="4"/>
    </w:pPr>
    <w:rPr>
      <w:rFonts w:ascii="Calibri" w:hAnsi="Calibri"/>
      <w:b/>
      <w:bCs/>
      <w:i/>
      <w:iCs/>
      <w:sz w:val="26"/>
      <w:szCs w:val="26"/>
    </w:rPr>
  </w:style>
  <w:style w:type="paragraph" w:styleId="Titolo6">
    <w:name w:val="heading 6"/>
    <w:basedOn w:val="Normale"/>
    <w:next w:val="Normale"/>
    <w:link w:val="Titolo6Carattere"/>
    <w:unhideWhenUsed/>
    <w:qFormat/>
    <w:rsid w:val="006C19F6"/>
    <w:pPr>
      <w:spacing w:before="240" w:after="60" w:line="276" w:lineRule="auto"/>
      <w:jc w:val="both"/>
      <w:outlineLvl w:val="5"/>
    </w:pPr>
    <w:rPr>
      <w:rFonts w:ascii="Calibri" w:hAnsi="Calibri"/>
      <w:b/>
      <w:bCs/>
      <w:sz w:val="22"/>
      <w:szCs w:val="22"/>
      <w:lang w:eastAsia="en-US"/>
    </w:rPr>
  </w:style>
  <w:style w:type="paragraph" w:styleId="Titolo8">
    <w:name w:val="heading 8"/>
    <w:basedOn w:val="Normale"/>
    <w:next w:val="Normale"/>
    <w:link w:val="Titolo8Carattere"/>
    <w:qFormat/>
    <w:rsid w:val="006C19F6"/>
    <w:pPr>
      <w:keepNext/>
      <w:outlineLvl w:val="7"/>
    </w:pPr>
    <w:rPr>
      <w:rFonts w:ascii="Arial" w:hAnsi="Arial" w:cs="Arial"/>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C19F6"/>
    <w:rPr>
      <w:rFonts w:ascii="EcoPedice" w:eastAsia="Times New Roman" w:hAnsi="EcoPedice" w:cs="EcoPedice"/>
      <w:i/>
      <w:iCs/>
      <w:color w:val="000080"/>
      <w:sz w:val="28"/>
      <w:szCs w:val="28"/>
      <w:lang w:eastAsia="it-IT"/>
    </w:rPr>
  </w:style>
  <w:style w:type="character" w:customStyle="1" w:styleId="Titolo2Carattere">
    <w:name w:val="Titolo 2 Carattere"/>
    <w:basedOn w:val="Carpredefinitoparagrafo"/>
    <w:link w:val="Titolo2"/>
    <w:rsid w:val="00A35AF5"/>
    <w:rPr>
      <w:rFonts w:ascii="Palatino Linotype" w:eastAsia="Times New Roman" w:hAnsi="Palatino Linotype" w:cs="Times New Roman"/>
      <w:b/>
      <w:bCs/>
      <w:i/>
      <w:iCs/>
      <w:color w:val="000000" w:themeColor="text1"/>
      <w:sz w:val="20"/>
      <w:szCs w:val="28"/>
    </w:rPr>
  </w:style>
  <w:style w:type="character" w:customStyle="1" w:styleId="Titolo3Carattere">
    <w:name w:val="Titolo 3 Carattere"/>
    <w:basedOn w:val="Carpredefinitoparagrafo"/>
    <w:link w:val="Titolo3"/>
    <w:rsid w:val="006C19F6"/>
    <w:rPr>
      <w:rFonts w:ascii="Cambria" w:eastAsia="Times New Roman" w:hAnsi="Cambria" w:cs="Times New Roman"/>
      <w:b/>
      <w:bCs/>
      <w:sz w:val="26"/>
      <w:szCs w:val="26"/>
    </w:rPr>
  </w:style>
  <w:style w:type="character" w:customStyle="1" w:styleId="Titolo5Carattere">
    <w:name w:val="Titolo 5 Carattere"/>
    <w:basedOn w:val="Carpredefinitoparagrafo"/>
    <w:link w:val="Titolo5"/>
    <w:rsid w:val="006C19F6"/>
    <w:rPr>
      <w:rFonts w:ascii="Calibri" w:eastAsia="Times New Roman" w:hAnsi="Calibri" w:cs="Times New Roman"/>
      <w:b/>
      <w:bCs/>
      <w:i/>
      <w:iCs/>
      <w:sz w:val="26"/>
      <w:szCs w:val="26"/>
      <w:lang w:eastAsia="it-IT"/>
    </w:rPr>
  </w:style>
  <w:style w:type="character" w:customStyle="1" w:styleId="Titolo6Carattere">
    <w:name w:val="Titolo 6 Carattere"/>
    <w:basedOn w:val="Carpredefinitoparagrafo"/>
    <w:link w:val="Titolo6"/>
    <w:rsid w:val="006C19F6"/>
    <w:rPr>
      <w:rFonts w:ascii="Calibri" w:eastAsia="Times New Roman" w:hAnsi="Calibri" w:cs="Times New Roman"/>
      <w:b/>
      <w:bCs/>
    </w:rPr>
  </w:style>
  <w:style w:type="character" w:customStyle="1" w:styleId="Titolo8Carattere">
    <w:name w:val="Titolo 8 Carattere"/>
    <w:basedOn w:val="Carpredefinitoparagrafo"/>
    <w:link w:val="Titolo8"/>
    <w:rsid w:val="006C19F6"/>
    <w:rPr>
      <w:rFonts w:ascii="Arial" w:eastAsia="Times New Roman" w:hAnsi="Arial" w:cs="Arial"/>
      <w:b/>
      <w:bCs/>
      <w:sz w:val="16"/>
      <w:szCs w:val="16"/>
      <w:lang w:eastAsia="it-IT"/>
    </w:rPr>
  </w:style>
  <w:style w:type="paragraph" w:styleId="Pidipagina">
    <w:name w:val="footer"/>
    <w:basedOn w:val="Normale"/>
    <w:link w:val="PidipaginaCarattere"/>
    <w:rsid w:val="006C19F6"/>
    <w:pPr>
      <w:tabs>
        <w:tab w:val="center" w:pos="4819"/>
        <w:tab w:val="right" w:pos="9638"/>
      </w:tabs>
    </w:pPr>
    <w:rPr>
      <w:sz w:val="20"/>
      <w:szCs w:val="20"/>
    </w:rPr>
  </w:style>
  <w:style w:type="character" w:customStyle="1" w:styleId="PidipaginaCarattere">
    <w:name w:val="Piè di pagina Carattere"/>
    <w:basedOn w:val="Carpredefinitoparagrafo"/>
    <w:link w:val="Pidipagina"/>
    <w:rsid w:val="006C19F6"/>
    <w:rPr>
      <w:rFonts w:ascii="Times New Roman" w:eastAsia="Times New Roman" w:hAnsi="Times New Roman" w:cs="Times New Roman"/>
      <w:sz w:val="20"/>
      <w:szCs w:val="20"/>
      <w:lang w:eastAsia="it-IT"/>
    </w:rPr>
  </w:style>
  <w:style w:type="paragraph" w:styleId="Sottotitolo">
    <w:name w:val="Subtitle"/>
    <w:basedOn w:val="Normale"/>
    <w:link w:val="SottotitoloCarattere"/>
    <w:qFormat/>
    <w:rsid w:val="006C19F6"/>
    <w:pPr>
      <w:ind w:left="426" w:hanging="426"/>
      <w:jc w:val="both"/>
    </w:pPr>
    <w:rPr>
      <w:rFonts w:ascii="Arial" w:hAnsi="Arial" w:cs="Arial"/>
      <w:b/>
      <w:bCs/>
      <w:sz w:val="22"/>
      <w:szCs w:val="22"/>
    </w:rPr>
  </w:style>
  <w:style w:type="character" w:customStyle="1" w:styleId="SottotitoloCarattere">
    <w:name w:val="Sottotitolo Carattere"/>
    <w:basedOn w:val="Carpredefinitoparagrafo"/>
    <w:link w:val="Sottotitolo"/>
    <w:rsid w:val="006C19F6"/>
    <w:rPr>
      <w:rFonts w:ascii="Arial" w:eastAsia="Times New Roman" w:hAnsi="Arial" w:cs="Arial"/>
      <w:b/>
      <w:bCs/>
      <w:lang w:eastAsia="it-IT"/>
    </w:rPr>
  </w:style>
  <w:style w:type="character" w:styleId="Numeropagina">
    <w:name w:val="page number"/>
    <w:basedOn w:val="Carpredefinitoparagrafo"/>
    <w:rsid w:val="006C19F6"/>
  </w:style>
  <w:style w:type="paragraph" w:styleId="Rientrocorpodeltesto">
    <w:name w:val="Body Text Indent"/>
    <w:basedOn w:val="Normale"/>
    <w:link w:val="RientrocorpodeltestoCarattere"/>
    <w:rsid w:val="006C19F6"/>
    <w:pPr>
      <w:autoSpaceDE w:val="0"/>
      <w:autoSpaceDN w:val="0"/>
      <w:adjustRightInd w:val="0"/>
      <w:jc w:val="both"/>
    </w:pPr>
    <w:rPr>
      <w:rFonts w:ascii="Tahoma" w:hAnsi="Tahoma" w:cs="Tahoma"/>
      <w:sz w:val="20"/>
      <w:szCs w:val="20"/>
    </w:rPr>
  </w:style>
  <w:style w:type="character" w:customStyle="1" w:styleId="RientrocorpodeltestoCarattere">
    <w:name w:val="Rientro corpo del testo Carattere"/>
    <w:basedOn w:val="Carpredefinitoparagrafo"/>
    <w:link w:val="Rientrocorpodeltesto"/>
    <w:rsid w:val="006C19F6"/>
    <w:rPr>
      <w:rFonts w:ascii="Tahoma" w:eastAsia="Times New Roman" w:hAnsi="Tahoma" w:cs="Tahoma"/>
      <w:sz w:val="20"/>
      <w:szCs w:val="20"/>
      <w:lang w:eastAsia="it-IT"/>
    </w:rPr>
  </w:style>
  <w:style w:type="paragraph" w:styleId="Testodelblocco">
    <w:name w:val="Block Text"/>
    <w:basedOn w:val="Normale"/>
    <w:rsid w:val="006C19F6"/>
    <w:pPr>
      <w:numPr>
        <w:ilvl w:val="12"/>
      </w:numPr>
      <w:tabs>
        <w:tab w:val="left" w:pos="1276"/>
        <w:tab w:val="left" w:pos="1418"/>
        <w:tab w:val="left" w:pos="4678"/>
      </w:tabs>
      <w:ind w:left="4678" w:right="-34" w:hanging="4678"/>
      <w:jc w:val="both"/>
    </w:pPr>
    <w:rPr>
      <w:rFonts w:ascii="Arial" w:hAnsi="Arial"/>
      <w:sz w:val="22"/>
    </w:rPr>
  </w:style>
  <w:style w:type="paragraph" w:styleId="Rientrocorpodeltesto2">
    <w:name w:val="Body Text Indent 2"/>
    <w:basedOn w:val="Normale"/>
    <w:link w:val="Rientrocorpodeltesto2Carattere"/>
    <w:rsid w:val="006C19F6"/>
    <w:pPr>
      <w:ind w:right="-10" w:firstLine="567"/>
      <w:jc w:val="both"/>
    </w:pPr>
    <w:rPr>
      <w:rFonts w:ascii="Arial" w:hAnsi="Arial" w:cs="Arial"/>
      <w:sz w:val="22"/>
      <w:szCs w:val="22"/>
    </w:rPr>
  </w:style>
  <w:style w:type="character" w:customStyle="1" w:styleId="Rientrocorpodeltesto2Carattere">
    <w:name w:val="Rientro corpo del testo 2 Carattere"/>
    <w:basedOn w:val="Carpredefinitoparagrafo"/>
    <w:link w:val="Rientrocorpodeltesto2"/>
    <w:rsid w:val="006C19F6"/>
    <w:rPr>
      <w:rFonts w:ascii="Arial" w:eastAsia="Times New Roman" w:hAnsi="Arial" w:cs="Arial"/>
      <w:lang w:eastAsia="it-IT"/>
    </w:rPr>
  </w:style>
  <w:style w:type="paragraph" w:styleId="Intestazione">
    <w:name w:val="header"/>
    <w:basedOn w:val="Normale"/>
    <w:link w:val="IntestazioneCarattere"/>
    <w:uiPriority w:val="99"/>
    <w:rsid w:val="006C19F6"/>
    <w:pPr>
      <w:tabs>
        <w:tab w:val="center" w:pos="4819"/>
        <w:tab w:val="right" w:pos="9638"/>
      </w:tabs>
    </w:pPr>
  </w:style>
  <w:style w:type="character" w:customStyle="1" w:styleId="IntestazioneCarattere">
    <w:name w:val="Intestazione Carattere"/>
    <w:basedOn w:val="Carpredefinitoparagrafo"/>
    <w:link w:val="Intestazione"/>
    <w:uiPriority w:val="99"/>
    <w:rsid w:val="006C19F6"/>
    <w:rPr>
      <w:rFonts w:ascii="Times New Roman" w:eastAsia="Times New Roman" w:hAnsi="Times New Roman" w:cs="Times New Roman"/>
      <w:sz w:val="24"/>
      <w:szCs w:val="24"/>
      <w:lang w:eastAsia="it-IT"/>
    </w:rPr>
  </w:style>
  <w:style w:type="paragraph" w:styleId="Testofumetto">
    <w:name w:val="Balloon Text"/>
    <w:basedOn w:val="Normale"/>
    <w:link w:val="TestofumettoCarattere"/>
    <w:semiHidden/>
    <w:rsid w:val="006C19F6"/>
    <w:rPr>
      <w:rFonts w:ascii="Tahoma" w:hAnsi="Tahoma" w:cs="Tahoma"/>
      <w:sz w:val="16"/>
      <w:szCs w:val="16"/>
    </w:rPr>
  </w:style>
  <w:style w:type="character" w:customStyle="1" w:styleId="TestofumettoCarattere">
    <w:name w:val="Testo fumetto Carattere"/>
    <w:basedOn w:val="Carpredefinitoparagrafo"/>
    <w:link w:val="Testofumetto"/>
    <w:semiHidden/>
    <w:rsid w:val="006C19F6"/>
    <w:rPr>
      <w:rFonts w:ascii="Tahoma" w:eastAsia="Times New Roman" w:hAnsi="Tahoma" w:cs="Tahoma"/>
      <w:sz w:val="16"/>
      <w:szCs w:val="16"/>
      <w:lang w:eastAsia="it-IT"/>
    </w:rPr>
  </w:style>
  <w:style w:type="character" w:styleId="Collegamentoipertestuale">
    <w:name w:val="Hyperlink"/>
    <w:uiPriority w:val="99"/>
    <w:rsid w:val="006C19F6"/>
    <w:rPr>
      <w:color w:val="0000FF"/>
      <w:u w:val="single"/>
    </w:rPr>
  </w:style>
  <w:style w:type="table" w:styleId="Grigliatabella">
    <w:name w:val="Table Grid"/>
    <w:basedOn w:val="Tabellanormale"/>
    <w:uiPriority w:val="39"/>
    <w:rsid w:val="006C19F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6C19F6"/>
    <w:pPr>
      <w:ind w:left="708"/>
    </w:pPr>
  </w:style>
  <w:style w:type="numbering" w:customStyle="1" w:styleId="Nessunelenco1">
    <w:name w:val="Nessun elenco1"/>
    <w:next w:val="Nessunelenco"/>
    <w:uiPriority w:val="99"/>
    <w:semiHidden/>
    <w:unhideWhenUsed/>
    <w:rsid w:val="006C19F6"/>
  </w:style>
  <w:style w:type="paragraph" w:customStyle="1" w:styleId="Default">
    <w:name w:val="Default"/>
    <w:rsid w:val="006C19F6"/>
    <w:pPr>
      <w:widowControl w:val="0"/>
      <w:autoSpaceDE w:val="0"/>
      <w:autoSpaceDN w:val="0"/>
      <w:adjustRightInd w:val="0"/>
      <w:spacing w:after="0" w:line="276" w:lineRule="auto"/>
      <w:jc w:val="both"/>
    </w:pPr>
    <w:rPr>
      <w:rFonts w:ascii="Book-Antiqua,Bold" w:eastAsia="Calibri" w:hAnsi="Book-Antiqua,Bold" w:cs="Book-Antiqua,Bold"/>
      <w:color w:val="000000"/>
      <w:sz w:val="24"/>
      <w:szCs w:val="24"/>
      <w:lang w:eastAsia="it-IT"/>
    </w:rPr>
  </w:style>
  <w:style w:type="paragraph" w:customStyle="1" w:styleId="Paragrafoelenco1">
    <w:name w:val="Paragrafo elenco1"/>
    <w:basedOn w:val="Normale"/>
    <w:rsid w:val="006C19F6"/>
    <w:pPr>
      <w:spacing w:before="100" w:beforeAutospacing="1" w:after="100" w:afterAutospacing="1" w:line="240" w:lineRule="atLeast"/>
      <w:ind w:left="720"/>
      <w:contextualSpacing/>
      <w:jc w:val="both"/>
    </w:pPr>
    <w:rPr>
      <w:rFonts w:ascii="Calibri" w:eastAsia="Calibri" w:hAnsi="Calibri"/>
      <w:sz w:val="22"/>
      <w:szCs w:val="22"/>
    </w:rPr>
  </w:style>
  <w:style w:type="paragraph" w:styleId="Testonotaapidipagina">
    <w:name w:val="footnote text"/>
    <w:basedOn w:val="Normale"/>
    <w:link w:val="TestonotaapidipaginaCarattere"/>
    <w:rsid w:val="006C19F6"/>
    <w:pPr>
      <w:spacing w:before="100" w:beforeAutospacing="1" w:afterAutospacing="1"/>
      <w:jc w:val="both"/>
    </w:pPr>
    <w:rPr>
      <w:rFonts w:ascii="Calibri" w:hAnsi="Calibri"/>
      <w:sz w:val="20"/>
      <w:szCs w:val="20"/>
    </w:rPr>
  </w:style>
  <w:style w:type="character" w:customStyle="1" w:styleId="TestonotaapidipaginaCarattere">
    <w:name w:val="Testo nota a piè di pagina Carattere"/>
    <w:basedOn w:val="Carpredefinitoparagrafo"/>
    <w:link w:val="Testonotaapidipagina"/>
    <w:rsid w:val="006C19F6"/>
    <w:rPr>
      <w:rFonts w:ascii="Calibri" w:eastAsia="Times New Roman" w:hAnsi="Calibri" w:cs="Times New Roman"/>
      <w:sz w:val="20"/>
      <w:szCs w:val="20"/>
      <w:lang w:eastAsia="it-IT"/>
    </w:rPr>
  </w:style>
  <w:style w:type="character" w:styleId="Rimandonotaapidipagina">
    <w:name w:val="footnote reference"/>
    <w:uiPriority w:val="99"/>
    <w:rsid w:val="006C19F6"/>
    <w:rPr>
      <w:rFonts w:cs="Times New Roman"/>
      <w:vertAlign w:val="superscript"/>
    </w:rPr>
  </w:style>
  <w:style w:type="paragraph" w:customStyle="1" w:styleId="provvr0">
    <w:name w:val="provv_r0"/>
    <w:basedOn w:val="Normale"/>
    <w:rsid w:val="006C19F6"/>
    <w:pPr>
      <w:spacing w:before="100" w:beforeAutospacing="1" w:after="100" w:afterAutospacing="1"/>
      <w:jc w:val="both"/>
    </w:pPr>
    <w:rPr>
      <w:rFonts w:eastAsia="Calibri"/>
    </w:rPr>
  </w:style>
  <w:style w:type="paragraph" w:customStyle="1" w:styleId="popolo">
    <w:name w:val="popolo"/>
    <w:basedOn w:val="Normale"/>
    <w:rsid w:val="006C19F6"/>
    <w:pPr>
      <w:spacing w:before="100" w:beforeAutospacing="1" w:after="100" w:afterAutospacing="1"/>
      <w:jc w:val="both"/>
    </w:pPr>
    <w:rPr>
      <w:rFonts w:ascii="Garamond" w:eastAsia="Calibri" w:hAnsi="Garamond"/>
      <w:sz w:val="30"/>
      <w:szCs w:val="30"/>
    </w:rPr>
  </w:style>
  <w:style w:type="paragraph" w:customStyle="1" w:styleId="Stile1">
    <w:name w:val="Stile1"/>
    <w:basedOn w:val="Titolo1"/>
    <w:link w:val="Stile1Carattere"/>
    <w:rsid w:val="006C19F6"/>
    <w:pPr>
      <w:keepLines/>
      <w:spacing w:before="480" w:beforeAutospacing="1" w:afterAutospacing="1" w:line="240" w:lineRule="atLeast"/>
      <w:jc w:val="both"/>
    </w:pPr>
    <w:rPr>
      <w:rFonts w:ascii="Times New Roman" w:eastAsia="Calibri" w:hAnsi="Times New Roman" w:cs="Times New Roman"/>
      <w:b/>
      <w:bCs/>
      <w:i w:val="0"/>
      <w:iCs w:val="0"/>
      <w:color w:val="365F91"/>
    </w:rPr>
  </w:style>
  <w:style w:type="character" w:customStyle="1" w:styleId="Stile1Carattere">
    <w:name w:val="Stile1 Carattere"/>
    <w:link w:val="Stile1"/>
    <w:locked/>
    <w:rsid w:val="006C19F6"/>
    <w:rPr>
      <w:rFonts w:ascii="Times New Roman" w:eastAsia="Calibri" w:hAnsi="Times New Roman" w:cs="Times New Roman"/>
      <w:b/>
      <w:bCs/>
      <w:color w:val="365F91"/>
      <w:sz w:val="28"/>
      <w:szCs w:val="28"/>
      <w:lang w:eastAsia="it-IT"/>
    </w:rPr>
  </w:style>
  <w:style w:type="paragraph" w:styleId="Sommario1">
    <w:name w:val="toc 1"/>
    <w:basedOn w:val="Normale"/>
    <w:next w:val="Normale"/>
    <w:autoRedefine/>
    <w:uiPriority w:val="39"/>
    <w:rsid w:val="00534EB8"/>
    <w:pPr>
      <w:spacing w:before="120"/>
    </w:pPr>
    <w:rPr>
      <w:rFonts w:asciiTheme="minorHAnsi" w:hAnsiTheme="minorHAnsi"/>
      <w:b/>
      <w:bCs/>
    </w:rPr>
  </w:style>
  <w:style w:type="paragraph" w:styleId="Sommario2">
    <w:name w:val="toc 2"/>
    <w:basedOn w:val="Normale"/>
    <w:next w:val="Normale"/>
    <w:autoRedefine/>
    <w:uiPriority w:val="39"/>
    <w:rsid w:val="003B6B48"/>
    <w:pPr>
      <w:ind w:left="240"/>
    </w:pPr>
    <w:rPr>
      <w:rFonts w:asciiTheme="minorHAnsi" w:hAnsiTheme="minorHAnsi"/>
      <w:b/>
      <w:bCs/>
      <w:sz w:val="22"/>
      <w:szCs w:val="22"/>
    </w:rPr>
  </w:style>
  <w:style w:type="paragraph" w:customStyle="1" w:styleId="Nessunaspaziatura1">
    <w:name w:val="Nessuna spaziatura1"/>
    <w:link w:val="NoSpacingChar"/>
    <w:rsid w:val="006C19F6"/>
    <w:pPr>
      <w:spacing w:after="0" w:line="276" w:lineRule="auto"/>
      <w:jc w:val="both"/>
    </w:pPr>
    <w:rPr>
      <w:rFonts w:ascii="Calibri" w:eastAsia="Calibri" w:hAnsi="Calibri" w:cs="Times New Roman"/>
    </w:rPr>
  </w:style>
  <w:style w:type="character" w:customStyle="1" w:styleId="NoSpacingChar">
    <w:name w:val="No Spacing Char"/>
    <w:link w:val="Nessunaspaziatura1"/>
    <w:locked/>
    <w:rsid w:val="006C19F6"/>
    <w:rPr>
      <w:rFonts w:ascii="Calibri" w:eastAsia="Calibri" w:hAnsi="Calibri" w:cs="Times New Roman"/>
    </w:rPr>
  </w:style>
  <w:style w:type="character" w:styleId="Enfasicorsivo">
    <w:name w:val="Emphasis"/>
    <w:uiPriority w:val="20"/>
    <w:qFormat/>
    <w:rsid w:val="006C19F6"/>
    <w:rPr>
      <w:rFonts w:cs="Times New Roman"/>
      <w:i/>
      <w:iCs/>
    </w:rPr>
  </w:style>
  <w:style w:type="paragraph" w:styleId="NormaleWeb">
    <w:name w:val="Normal (Web)"/>
    <w:basedOn w:val="Normale"/>
    <w:uiPriority w:val="99"/>
    <w:rsid w:val="006C19F6"/>
    <w:pPr>
      <w:spacing w:before="100" w:beforeAutospacing="1" w:after="100" w:afterAutospacing="1" w:line="240" w:lineRule="atLeast"/>
      <w:jc w:val="both"/>
    </w:pPr>
    <w:rPr>
      <w:rFonts w:ascii="Arial" w:eastAsia="Calibri" w:hAnsi="Arial" w:cs="Arial"/>
      <w:color w:val="2A2A2A"/>
      <w:sz w:val="18"/>
      <w:szCs w:val="18"/>
    </w:rPr>
  </w:style>
  <w:style w:type="paragraph" w:customStyle="1" w:styleId="Titolosommario1">
    <w:name w:val="Titolo sommario1"/>
    <w:basedOn w:val="Titolo1"/>
    <w:next w:val="Normale"/>
    <w:semiHidden/>
    <w:rsid w:val="006C19F6"/>
    <w:pPr>
      <w:keepLines/>
      <w:spacing w:before="480" w:line="276" w:lineRule="auto"/>
      <w:jc w:val="both"/>
      <w:outlineLvl w:val="9"/>
    </w:pPr>
    <w:rPr>
      <w:rFonts w:ascii="Cambria" w:eastAsia="Calibri" w:hAnsi="Cambria" w:cs="Times New Roman"/>
      <w:b/>
      <w:bCs/>
      <w:i w:val="0"/>
      <w:iCs w:val="0"/>
      <w:color w:val="365F91"/>
    </w:rPr>
  </w:style>
  <w:style w:type="table" w:customStyle="1" w:styleId="Grigliatabella1">
    <w:name w:val="Griglia tabella1"/>
    <w:basedOn w:val="Tabellanormale"/>
    <w:next w:val="Grigliatabella"/>
    <w:rsid w:val="006C19F6"/>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rsid w:val="006C19F6"/>
    <w:pPr>
      <w:spacing w:after="200" w:line="276" w:lineRule="auto"/>
      <w:jc w:val="both"/>
    </w:pPr>
    <w:rPr>
      <w:rFonts w:ascii="Calibri" w:hAnsi="Calibri"/>
      <w:sz w:val="20"/>
      <w:szCs w:val="20"/>
      <w:lang w:eastAsia="en-US"/>
    </w:rPr>
  </w:style>
  <w:style w:type="character" w:customStyle="1" w:styleId="TestonotadichiusuraCarattere">
    <w:name w:val="Testo nota di chiusura Carattere"/>
    <w:basedOn w:val="Carpredefinitoparagrafo"/>
    <w:link w:val="Testonotadichiusura"/>
    <w:rsid w:val="006C19F6"/>
    <w:rPr>
      <w:rFonts w:ascii="Calibri" w:eastAsia="Times New Roman" w:hAnsi="Calibri" w:cs="Times New Roman"/>
      <w:sz w:val="20"/>
      <w:szCs w:val="20"/>
    </w:rPr>
  </w:style>
  <w:style w:type="character" w:styleId="Rimandonotadichiusura">
    <w:name w:val="endnote reference"/>
    <w:rsid w:val="006C19F6"/>
    <w:rPr>
      <w:vertAlign w:val="superscript"/>
    </w:rPr>
  </w:style>
  <w:style w:type="character" w:customStyle="1" w:styleId="descrizione">
    <w:name w:val="descrizione"/>
    <w:rsid w:val="006C19F6"/>
    <w:rPr>
      <w:b/>
      <w:bCs/>
      <w:color w:val="5B76A0"/>
      <w:sz w:val="28"/>
      <w:szCs w:val="28"/>
    </w:rPr>
  </w:style>
  <w:style w:type="character" w:styleId="Enfasigrassetto">
    <w:name w:val="Strong"/>
    <w:uiPriority w:val="22"/>
    <w:qFormat/>
    <w:rsid w:val="006C19F6"/>
    <w:rPr>
      <w:b/>
      <w:bCs/>
    </w:rPr>
  </w:style>
  <w:style w:type="paragraph" w:customStyle="1" w:styleId="provvr1">
    <w:name w:val="provv_r1"/>
    <w:basedOn w:val="Normale"/>
    <w:rsid w:val="006C19F6"/>
    <w:pPr>
      <w:spacing w:before="100" w:beforeAutospacing="1" w:after="100" w:afterAutospacing="1"/>
      <w:ind w:firstLine="400"/>
      <w:jc w:val="both"/>
    </w:pPr>
  </w:style>
  <w:style w:type="character" w:customStyle="1" w:styleId="provvrubrica">
    <w:name w:val="provv_rubrica"/>
    <w:rsid w:val="006C19F6"/>
    <w:rPr>
      <w:i/>
      <w:iCs/>
    </w:rPr>
  </w:style>
  <w:style w:type="character" w:styleId="Rimandocommento">
    <w:name w:val="annotation reference"/>
    <w:rsid w:val="006C19F6"/>
    <w:rPr>
      <w:sz w:val="16"/>
      <w:szCs w:val="16"/>
    </w:rPr>
  </w:style>
  <w:style w:type="paragraph" w:styleId="Testocommento">
    <w:name w:val="annotation text"/>
    <w:basedOn w:val="Normale"/>
    <w:link w:val="TestocommentoCarattere"/>
    <w:rsid w:val="006C19F6"/>
    <w:pPr>
      <w:spacing w:after="200" w:line="276" w:lineRule="auto"/>
      <w:jc w:val="both"/>
    </w:pPr>
    <w:rPr>
      <w:rFonts w:ascii="Calibri" w:hAnsi="Calibri"/>
      <w:sz w:val="20"/>
      <w:szCs w:val="20"/>
      <w:lang w:eastAsia="en-US"/>
    </w:rPr>
  </w:style>
  <w:style w:type="character" w:customStyle="1" w:styleId="TestocommentoCarattere">
    <w:name w:val="Testo commento Carattere"/>
    <w:basedOn w:val="Carpredefinitoparagrafo"/>
    <w:link w:val="Testocommento"/>
    <w:rsid w:val="006C19F6"/>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rsid w:val="006C19F6"/>
    <w:rPr>
      <w:b/>
      <w:bCs/>
    </w:rPr>
  </w:style>
  <w:style w:type="character" w:customStyle="1" w:styleId="SoggettocommentoCarattere">
    <w:name w:val="Soggetto commento Carattere"/>
    <w:basedOn w:val="TestocommentoCarattere"/>
    <w:link w:val="Soggettocommento"/>
    <w:rsid w:val="006C19F6"/>
    <w:rPr>
      <w:rFonts w:ascii="Calibri" w:eastAsia="Times New Roman" w:hAnsi="Calibri" w:cs="Times New Roman"/>
      <w:b/>
      <w:bCs/>
      <w:sz w:val="20"/>
      <w:szCs w:val="20"/>
    </w:rPr>
  </w:style>
  <w:style w:type="paragraph" w:customStyle="1" w:styleId="stile10">
    <w:name w:val="stile1"/>
    <w:basedOn w:val="Normale"/>
    <w:rsid w:val="006C19F6"/>
    <w:pPr>
      <w:spacing w:before="100" w:beforeAutospacing="1" w:after="100" w:afterAutospacing="1"/>
      <w:jc w:val="both"/>
    </w:pPr>
  </w:style>
  <w:style w:type="character" w:customStyle="1" w:styleId="provvnumcomma">
    <w:name w:val="provv_numcomma"/>
    <w:rsid w:val="006C19F6"/>
  </w:style>
  <w:style w:type="paragraph" w:customStyle="1" w:styleId="bollo">
    <w:name w:val="bollo"/>
    <w:basedOn w:val="Normale"/>
    <w:rsid w:val="006C19F6"/>
    <w:pPr>
      <w:spacing w:line="567" w:lineRule="atLeast"/>
      <w:jc w:val="both"/>
    </w:pPr>
    <w:rPr>
      <w:szCs w:val="20"/>
    </w:rPr>
  </w:style>
  <w:style w:type="paragraph" w:customStyle="1" w:styleId="provvnota">
    <w:name w:val="provv_nota"/>
    <w:basedOn w:val="Normale"/>
    <w:rsid w:val="006C19F6"/>
    <w:pPr>
      <w:spacing w:before="100" w:beforeAutospacing="1" w:after="100" w:afterAutospacing="1"/>
      <w:jc w:val="both"/>
    </w:pPr>
  </w:style>
  <w:style w:type="paragraph" w:customStyle="1" w:styleId="provvestremo">
    <w:name w:val="provv_estremo"/>
    <w:basedOn w:val="Normale"/>
    <w:rsid w:val="006C19F6"/>
    <w:pPr>
      <w:spacing w:before="100" w:beforeAutospacing="1" w:after="100" w:afterAutospacing="1"/>
      <w:jc w:val="both"/>
    </w:pPr>
    <w:rPr>
      <w:b/>
      <w:bCs/>
    </w:rPr>
  </w:style>
  <w:style w:type="character" w:customStyle="1" w:styleId="anchorantimarker">
    <w:name w:val="anchor_anti_marker"/>
    <w:rsid w:val="006C19F6"/>
    <w:rPr>
      <w:color w:val="000000"/>
    </w:rPr>
  </w:style>
  <w:style w:type="character" w:customStyle="1" w:styleId="linkneltesto">
    <w:name w:val="link_nel_testo"/>
    <w:rsid w:val="006C19F6"/>
    <w:rPr>
      <w:i/>
      <w:iCs/>
    </w:rPr>
  </w:style>
  <w:style w:type="paragraph" w:customStyle="1" w:styleId="Paragrafoelenco10">
    <w:name w:val="Paragrafo elenco1"/>
    <w:basedOn w:val="Normale"/>
    <w:rsid w:val="006C19F6"/>
    <w:pPr>
      <w:spacing w:before="100" w:beforeAutospacing="1" w:after="100" w:afterAutospacing="1" w:line="240" w:lineRule="atLeast"/>
      <w:ind w:left="720"/>
      <w:contextualSpacing/>
      <w:jc w:val="both"/>
    </w:pPr>
    <w:rPr>
      <w:rFonts w:ascii="Calibri" w:eastAsia="Calibri" w:hAnsi="Calibri"/>
      <w:sz w:val="22"/>
      <w:szCs w:val="22"/>
    </w:rPr>
  </w:style>
  <w:style w:type="paragraph" w:styleId="Revisione">
    <w:name w:val="Revision"/>
    <w:hidden/>
    <w:uiPriority w:val="99"/>
    <w:semiHidden/>
    <w:rsid w:val="006C19F6"/>
    <w:pPr>
      <w:spacing w:after="0" w:line="276" w:lineRule="auto"/>
      <w:jc w:val="both"/>
    </w:pPr>
    <w:rPr>
      <w:rFonts w:ascii="Calibri" w:eastAsia="Times New Roman" w:hAnsi="Calibri" w:cs="Times New Roman"/>
    </w:rPr>
  </w:style>
  <w:style w:type="paragraph" w:styleId="Corpotesto">
    <w:name w:val="Body Text"/>
    <w:basedOn w:val="Normale"/>
    <w:link w:val="CorpotestoCarattere1"/>
    <w:rsid w:val="006C19F6"/>
    <w:pPr>
      <w:widowControl w:val="0"/>
      <w:spacing w:line="259" w:lineRule="exact"/>
      <w:jc w:val="both"/>
    </w:pPr>
    <w:rPr>
      <w:sz w:val="26"/>
      <w:szCs w:val="20"/>
    </w:rPr>
  </w:style>
  <w:style w:type="character" w:customStyle="1" w:styleId="CorpotestoCarattere">
    <w:name w:val="Corpo testo Carattere"/>
    <w:basedOn w:val="Carpredefinitoparagrafo"/>
    <w:rsid w:val="006C19F6"/>
    <w:rPr>
      <w:rFonts w:ascii="Times New Roman" w:eastAsia="Times New Roman" w:hAnsi="Times New Roman" w:cs="Times New Roman"/>
      <w:sz w:val="24"/>
      <w:szCs w:val="24"/>
      <w:lang w:eastAsia="it-IT"/>
    </w:rPr>
  </w:style>
  <w:style w:type="character" w:customStyle="1" w:styleId="CorpotestoCarattere1">
    <w:name w:val="Corpo testo Carattere1"/>
    <w:link w:val="Corpotesto"/>
    <w:rsid w:val="006C19F6"/>
    <w:rPr>
      <w:rFonts w:ascii="Times New Roman" w:eastAsia="Times New Roman" w:hAnsi="Times New Roman" w:cs="Times New Roman"/>
      <w:sz w:val="26"/>
      <w:szCs w:val="20"/>
    </w:rPr>
  </w:style>
  <w:style w:type="paragraph" w:styleId="Rientrocorpodeltesto3">
    <w:name w:val="Body Text Indent 3"/>
    <w:basedOn w:val="Normale"/>
    <w:link w:val="Rientrocorpodeltesto3Carattere"/>
    <w:rsid w:val="006C19F6"/>
    <w:pPr>
      <w:spacing w:after="120" w:line="276" w:lineRule="auto"/>
      <w:ind w:left="283"/>
      <w:jc w:val="both"/>
    </w:pPr>
    <w:rPr>
      <w:rFonts w:ascii="Calibri" w:hAnsi="Calibri"/>
      <w:sz w:val="16"/>
      <w:szCs w:val="16"/>
      <w:lang w:eastAsia="en-US"/>
    </w:rPr>
  </w:style>
  <w:style w:type="character" w:customStyle="1" w:styleId="Rientrocorpodeltesto3Carattere">
    <w:name w:val="Rientro corpo del testo 3 Carattere"/>
    <w:basedOn w:val="Carpredefinitoparagrafo"/>
    <w:link w:val="Rientrocorpodeltesto3"/>
    <w:rsid w:val="006C19F6"/>
    <w:rPr>
      <w:rFonts w:ascii="Calibri" w:eastAsia="Times New Roman" w:hAnsi="Calibri" w:cs="Times New Roman"/>
      <w:sz w:val="16"/>
      <w:szCs w:val="16"/>
    </w:rPr>
  </w:style>
  <w:style w:type="paragraph" w:customStyle="1" w:styleId="Rub1">
    <w:name w:val="Rub1"/>
    <w:basedOn w:val="Normale"/>
    <w:rsid w:val="006C19F6"/>
    <w:pPr>
      <w:tabs>
        <w:tab w:val="left" w:pos="1276"/>
      </w:tabs>
      <w:jc w:val="both"/>
    </w:pPr>
    <w:rPr>
      <w:b/>
      <w:smallCaps/>
      <w:sz w:val="20"/>
      <w:szCs w:val="20"/>
    </w:rPr>
  </w:style>
  <w:style w:type="paragraph" w:styleId="Corpodeltesto2">
    <w:name w:val="Body Text 2"/>
    <w:basedOn w:val="Normale"/>
    <w:link w:val="Corpodeltesto2Carattere"/>
    <w:rsid w:val="006C19F6"/>
    <w:pPr>
      <w:spacing w:after="120" w:line="480" w:lineRule="auto"/>
      <w:jc w:val="both"/>
    </w:pPr>
    <w:rPr>
      <w:rFonts w:ascii="Calibri" w:hAnsi="Calibri"/>
      <w:sz w:val="22"/>
      <w:szCs w:val="22"/>
      <w:lang w:eastAsia="en-US"/>
    </w:rPr>
  </w:style>
  <w:style w:type="character" w:customStyle="1" w:styleId="Corpodeltesto2Carattere">
    <w:name w:val="Corpo del testo 2 Carattere"/>
    <w:basedOn w:val="Carpredefinitoparagrafo"/>
    <w:link w:val="Corpodeltesto2"/>
    <w:rsid w:val="006C19F6"/>
    <w:rPr>
      <w:rFonts w:ascii="Calibri" w:eastAsia="Times New Roman" w:hAnsi="Calibri" w:cs="Times New Roman"/>
    </w:rPr>
  </w:style>
  <w:style w:type="paragraph" w:customStyle="1" w:styleId="Rientrocorpodeltesto21">
    <w:name w:val="Rientro corpo del testo 21"/>
    <w:basedOn w:val="Normale"/>
    <w:rsid w:val="006C19F6"/>
    <w:pPr>
      <w:ind w:left="360"/>
      <w:jc w:val="both"/>
    </w:pPr>
    <w:rPr>
      <w:szCs w:val="20"/>
    </w:rPr>
  </w:style>
  <w:style w:type="paragraph" w:customStyle="1" w:styleId="noteapi">
    <w:name w:val="note a piè"/>
    <w:basedOn w:val="Testonotaapidipagina"/>
    <w:link w:val="noteapiCarattere"/>
    <w:qFormat/>
    <w:rsid w:val="006C19F6"/>
    <w:rPr>
      <w:rFonts w:ascii="Times New Roman" w:hAnsi="Times New Roman"/>
    </w:rPr>
  </w:style>
  <w:style w:type="character" w:customStyle="1" w:styleId="noteapiCarattere">
    <w:name w:val="note a piè Carattere"/>
    <w:link w:val="noteapi"/>
    <w:rsid w:val="006C19F6"/>
    <w:rPr>
      <w:rFonts w:ascii="Times New Roman" w:eastAsia="Times New Roman" w:hAnsi="Times New Roman" w:cs="Times New Roman"/>
      <w:sz w:val="20"/>
      <w:szCs w:val="20"/>
      <w:lang w:eastAsia="it-IT"/>
    </w:rPr>
  </w:style>
  <w:style w:type="character" w:customStyle="1" w:styleId="provvnumart">
    <w:name w:val="provv_numart"/>
    <w:rsid w:val="006C19F6"/>
    <w:rPr>
      <w:b/>
      <w:bCs/>
    </w:rPr>
  </w:style>
  <w:style w:type="paragraph" w:styleId="Mappadocumento">
    <w:name w:val="Document Map"/>
    <w:basedOn w:val="Normale"/>
    <w:link w:val="MappadocumentoCarattere"/>
    <w:rsid w:val="006C19F6"/>
    <w:pPr>
      <w:spacing w:after="200" w:line="276" w:lineRule="auto"/>
      <w:jc w:val="both"/>
    </w:pPr>
    <w:rPr>
      <w:rFonts w:ascii="Tahoma" w:hAnsi="Tahoma"/>
      <w:sz w:val="16"/>
      <w:szCs w:val="16"/>
      <w:lang w:eastAsia="en-US"/>
    </w:rPr>
  </w:style>
  <w:style w:type="character" w:customStyle="1" w:styleId="MappadocumentoCarattere">
    <w:name w:val="Mappa documento Carattere"/>
    <w:basedOn w:val="Carpredefinitoparagrafo"/>
    <w:link w:val="Mappadocumento"/>
    <w:rsid w:val="006C19F6"/>
    <w:rPr>
      <w:rFonts w:ascii="Tahoma" w:eastAsia="Times New Roman" w:hAnsi="Tahoma" w:cs="Times New Roman"/>
      <w:sz w:val="16"/>
      <w:szCs w:val="16"/>
    </w:rPr>
  </w:style>
  <w:style w:type="character" w:customStyle="1" w:styleId="provvvigore">
    <w:name w:val="provv_vigore"/>
    <w:rsid w:val="006C19F6"/>
    <w:rPr>
      <w:vanish/>
      <w:webHidden w:val="0"/>
      <w:specVanish w:val="0"/>
    </w:rPr>
  </w:style>
  <w:style w:type="paragraph" w:customStyle="1" w:styleId="grassetto1">
    <w:name w:val="grassetto1"/>
    <w:basedOn w:val="Normale"/>
    <w:rsid w:val="006C19F6"/>
    <w:pPr>
      <w:spacing w:after="24"/>
    </w:pPr>
    <w:rPr>
      <w:b/>
      <w:bCs/>
    </w:rPr>
  </w:style>
  <w:style w:type="character" w:customStyle="1" w:styleId="riferimento1">
    <w:name w:val="riferimento1"/>
    <w:rsid w:val="006C19F6"/>
    <w:rPr>
      <w:i/>
      <w:iCs/>
      <w:color w:val="058940"/>
    </w:rPr>
  </w:style>
  <w:style w:type="paragraph" w:styleId="Titolosommario">
    <w:name w:val="TOC Heading"/>
    <w:basedOn w:val="Titolo1"/>
    <w:next w:val="Normale"/>
    <w:uiPriority w:val="39"/>
    <w:unhideWhenUsed/>
    <w:qFormat/>
    <w:rsid w:val="006C19F6"/>
    <w:pPr>
      <w:keepLines/>
      <w:spacing w:before="480" w:line="276" w:lineRule="auto"/>
      <w:jc w:val="left"/>
      <w:outlineLvl w:val="9"/>
    </w:pPr>
    <w:rPr>
      <w:rFonts w:ascii="Cambria" w:hAnsi="Cambria" w:cs="Times New Roman"/>
      <w:b/>
      <w:bCs/>
      <w:i w:val="0"/>
      <w:iCs w:val="0"/>
      <w:color w:val="365F91"/>
    </w:rPr>
  </w:style>
  <w:style w:type="paragraph" w:customStyle="1" w:styleId="provvc">
    <w:name w:val="provv_c"/>
    <w:basedOn w:val="Normale"/>
    <w:rsid w:val="006C19F6"/>
    <w:pPr>
      <w:spacing w:before="100" w:beforeAutospacing="1" w:after="100" w:afterAutospacing="1"/>
      <w:jc w:val="center"/>
    </w:pPr>
  </w:style>
  <w:style w:type="paragraph" w:styleId="Titolo">
    <w:name w:val="Title"/>
    <w:basedOn w:val="Normale"/>
    <w:next w:val="Normale"/>
    <w:link w:val="TitoloCarattere"/>
    <w:qFormat/>
    <w:rsid w:val="006C19F6"/>
    <w:pPr>
      <w:spacing w:before="240" w:after="60" w:line="276" w:lineRule="auto"/>
      <w:jc w:val="center"/>
      <w:outlineLvl w:val="0"/>
    </w:pPr>
    <w:rPr>
      <w:rFonts w:ascii="Cambria" w:hAnsi="Cambria"/>
      <w:b/>
      <w:bCs/>
      <w:kern w:val="28"/>
      <w:sz w:val="32"/>
      <w:szCs w:val="32"/>
      <w:lang w:eastAsia="en-US"/>
    </w:rPr>
  </w:style>
  <w:style w:type="character" w:customStyle="1" w:styleId="TitoloCarattere">
    <w:name w:val="Titolo Carattere"/>
    <w:basedOn w:val="Carpredefinitoparagrafo"/>
    <w:link w:val="Titolo"/>
    <w:rsid w:val="006C19F6"/>
    <w:rPr>
      <w:rFonts w:ascii="Cambria" w:eastAsia="Times New Roman" w:hAnsi="Cambria" w:cs="Times New Roman"/>
      <w:b/>
      <w:bCs/>
      <w:kern w:val="28"/>
      <w:sz w:val="32"/>
      <w:szCs w:val="32"/>
    </w:rPr>
  </w:style>
  <w:style w:type="paragraph" w:styleId="Sommario3">
    <w:name w:val="toc 3"/>
    <w:basedOn w:val="Normale"/>
    <w:next w:val="Normale"/>
    <w:autoRedefine/>
    <w:uiPriority w:val="39"/>
    <w:rsid w:val="006C19F6"/>
    <w:pPr>
      <w:ind w:left="480"/>
    </w:pPr>
    <w:rPr>
      <w:rFonts w:asciiTheme="minorHAnsi" w:hAnsiTheme="minorHAnsi"/>
      <w:sz w:val="22"/>
      <w:szCs w:val="22"/>
    </w:rPr>
  </w:style>
  <w:style w:type="paragraph" w:customStyle="1" w:styleId="Rientrocorpodeltesto210">
    <w:name w:val="Rientro corpo del testo 21"/>
    <w:basedOn w:val="Normale"/>
    <w:rsid w:val="006C19F6"/>
    <w:pPr>
      <w:ind w:left="360"/>
      <w:jc w:val="both"/>
    </w:pPr>
    <w:rPr>
      <w:szCs w:val="20"/>
    </w:rPr>
  </w:style>
  <w:style w:type="character" w:styleId="Collegamentovisitato">
    <w:name w:val="FollowedHyperlink"/>
    <w:rsid w:val="006C19F6"/>
    <w:rPr>
      <w:color w:val="800080"/>
      <w:u w:val="single"/>
    </w:rPr>
  </w:style>
  <w:style w:type="numbering" w:customStyle="1" w:styleId="Nessunelenco11">
    <w:name w:val="Nessun elenco11"/>
    <w:next w:val="Nessunelenco"/>
    <w:uiPriority w:val="99"/>
    <w:semiHidden/>
    <w:unhideWhenUsed/>
    <w:rsid w:val="006C19F6"/>
  </w:style>
  <w:style w:type="paragraph" w:customStyle="1" w:styleId="sche3">
    <w:name w:val="sche_3"/>
    <w:rsid w:val="006C19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paragraph" w:customStyle="1" w:styleId="Text2">
    <w:name w:val="Text 2"/>
    <w:basedOn w:val="Normale"/>
    <w:rsid w:val="006C19F6"/>
    <w:pPr>
      <w:tabs>
        <w:tab w:val="left" w:pos="2161"/>
      </w:tabs>
      <w:spacing w:after="240"/>
      <w:ind w:left="1077"/>
      <w:jc w:val="both"/>
    </w:pPr>
    <w:rPr>
      <w:szCs w:val="20"/>
    </w:rPr>
  </w:style>
  <w:style w:type="paragraph" w:styleId="Corpodeltesto3">
    <w:name w:val="Body Text 3"/>
    <w:basedOn w:val="Normale"/>
    <w:link w:val="Corpodeltesto3Carattere"/>
    <w:rsid w:val="006C19F6"/>
    <w:pPr>
      <w:tabs>
        <w:tab w:val="left" w:pos="0"/>
        <w:tab w:val="left" w:pos="8496"/>
      </w:tabs>
      <w:suppressAutoHyphens/>
      <w:spacing w:before="240" w:after="120"/>
      <w:jc w:val="both"/>
    </w:pPr>
    <w:rPr>
      <w:b/>
      <w:bCs/>
      <w:i/>
      <w:iCs/>
      <w:sz w:val="20"/>
    </w:rPr>
  </w:style>
  <w:style w:type="character" w:customStyle="1" w:styleId="Corpodeltesto3Carattere">
    <w:name w:val="Corpo del testo 3 Carattere"/>
    <w:basedOn w:val="Carpredefinitoparagrafo"/>
    <w:link w:val="Corpodeltesto3"/>
    <w:rsid w:val="006C19F6"/>
    <w:rPr>
      <w:rFonts w:ascii="Times New Roman" w:eastAsia="Times New Roman" w:hAnsi="Times New Roman" w:cs="Times New Roman"/>
      <w:b/>
      <w:bCs/>
      <w:i/>
      <w:iCs/>
      <w:sz w:val="20"/>
      <w:szCs w:val="24"/>
      <w:lang w:eastAsia="it-IT"/>
    </w:rPr>
  </w:style>
  <w:style w:type="paragraph" w:customStyle="1" w:styleId="Rub3">
    <w:name w:val="Rub3"/>
    <w:basedOn w:val="Normale"/>
    <w:next w:val="Normale"/>
    <w:rsid w:val="006C19F6"/>
    <w:pPr>
      <w:tabs>
        <w:tab w:val="left" w:pos="709"/>
      </w:tabs>
      <w:jc w:val="both"/>
    </w:pPr>
    <w:rPr>
      <w:b/>
      <w:i/>
      <w:sz w:val="20"/>
      <w:szCs w:val="20"/>
    </w:rPr>
  </w:style>
  <w:style w:type="table" w:customStyle="1" w:styleId="Grigliatabella11">
    <w:name w:val="Griglia tabella11"/>
    <w:basedOn w:val="Tabellanormale"/>
    <w:next w:val="Grigliatabella"/>
    <w:rsid w:val="006C19F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6C19F6"/>
    <w:rPr>
      <w:sz w:val="26"/>
      <w:szCs w:val="24"/>
      <w:lang w:val="it-IT" w:eastAsia="it-IT" w:bidi="ar-SA"/>
    </w:rPr>
  </w:style>
  <w:style w:type="character" w:customStyle="1" w:styleId="st1">
    <w:name w:val="st1"/>
    <w:rsid w:val="006C19F6"/>
  </w:style>
  <w:style w:type="paragraph" w:customStyle="1" w:styleId="Titoloparagrafobandotipo">
    <w:name w:val="Titolo paragrafo bando tipo"/>
    <w:basedOn w:val="Sottotitolo"/>
    <w:autoRedefine/>
    <w:qFormat/>
    <w:rsid w:val="006C19F6"/>
    <w:pPr>
      <w:keepNext/>
      <w:spacing w:before="300" w:after="120"/>
      <w:ind w:left="-142" w:firstLine="0"/>
      <w:jc w:val="left"/>
      <w:outlineLvl w:val="0"/>
    </w:pPr>
    <w:rPr>
      <w:rFonts w:ascii="Calibri" w:hAnsi="Calibri" w:cs="Times New Roman"/>
      <w:bCs w:val="0"/>
      <w:i/>
      <w:sz w:val="24"/>
    </w:rPr>
  </w:style>
  <w:style w:type="table" w:customStyle="1" w:styleId="Grigliatabella111">
    <w:name w:val="Griglia tabella111"/>
    <w:basedOn w:val="Tabellanormale"/>
    <w:next w:val="Grigliatabella"/>
    <w:uiPriority w:val="59"/>
    <w:rsid w:val="006C19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6C19F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qFormat/>
    <w:rsid w:val="006C19F6"/>
    <w:pPr>
      <w:keepNext/>
      <w:spacing w:before="120" w:after="120"/>
      <w:ind w:left="0"/>
      <w:jc w:val="both"/>
    </w:pPr>
    <w:rPr>
      <w:rFonts w:ascii="Calibri" w:hAnsi="Calibri"/>
      <w:b/>
      <w:i/>
      <w:lang w:eastAsia="en-US"/>
    </w:rPr>
  </w:style>
  <w:style w:type="paragraph" w:styleId="Sommario6">
    <w:name w:val="toc 6"/>
    <w:basedOn w:val="Normale"/>
    <w:next w:val="Normale"/>
    <w:autoRedefine/>
    <w:uiPriority w:val="39"/>
    <w:rsid w:val="006C19F6"/>
    <w:pPr>
      <w:ind w:left="1200"/>
    </w:pPr>
    <w:rPr>
      <w:rFonts w:asciiTheme="minorHAnsi" w:hAnsiTheme="minorHAnsi"/>
      <w:sz w:val="20"/>
      <w:szCs w:val="20"/>
    </w:rPr>
  </w:style>
  <w:style w:type="paragraph" w:customStyle="1" w:styleId="Style4">
    <w:name w:val="Style4"/>
    <w:basedOn w:val="Normale"/>
    <w:uiPriority w:val="99"/>
    <w:rsid w:val="006C19F6"/>
    <w:pPr>
      <w:widowControl w:val="0"/>
      <w:autoSpaceDE w:val="0"/>
      <w:autoSpaceDN w:val="0"/>
      <w:adjustRightInd w:val="0"/>
      <w:spacing w:line="212" w:lineRule="exact"/>
      <w:jc w:val="center"/>
    </w:pPr>
    <w:rPr>
      <w:rFonts w:ascii="Arial" w:hAnsi="Arial" w:cs="Arial"/>
    </w:rPr>
  </w:style>
  <w:style w:type="paragraph" w:customStyle="1" w:styleId="Style16">
    <w:name w:val="Style16"/>
    <w:basedOn w:val="Normale"/>
    <w:uiPriority w:val="99"/>
    <w:rsid w:val="006C19F6"/>
    <w:pPr>
      <w:widowControl w:val="0"/>
      <w:autoSpaceDE w:val="0"/>
      <w:autoSpaceDN w:val="0"/>
      <w:adjustRightInd w:val="0"/>
      <w:spacing w:line="187" w:lineRule="exact"/>
      <w:jc w:val="both"/>
    </w:pPr>
    <w:rPr>
      <w:rFonts w:ascii="Arial" w:hAnsi="Arial" w:cs="Arial"/>
    </w:rPr>
  </w:style>
  <w:style w:type="paragraph" w:customStyle="1" w:styleId="Style17">
    <w:name w:val="Style17"/>
    <w:basedOn w:val="Normale"/>
    <w:uiPriority w:val="99"/>
    <w:rsid w:val="006C19F6"/>
    <w:pPr>
      <w:widowControl w:val="0"/>
      <w:autoSpaceDE w:val="0"/>
      <w:autoSpaceDN w:val="0"/>
      <w:adjustRightInd w:val="0"/>
      <w:spacing w:line="230" w:lineRule="exact"/>
      <w:jc w:val="both"/>
    </w:pPr>
    <w:rPr>
      <w:rFonts w:ascii="Arial" w:hAnsi="Arial" w:cs="Arial"/>
    </w:rPr>
  </w:style>
  <w:style w:type="paragraph" w:customStyle="1" w:styleId="Style8">
    <w:name w:val="Style8"/>
    <w:basedOn w:val="Normale"/>
    <w:uiPriority w:val="99"/>
    <w:rsid w:val="006C19F6"/>
    <w:pPr>
      <w:widowControl w:val="0"/>
      <w:autoSpaceDE w:val="0"/>
      <w:autoSpaceDN w:val="0"/>
      <w:adjustRightInd w:val="0"/>
      <w:spacing w:line="194" w:lineRule="exact"/>
      <w:jc w:val="both"/>
    </w:pPr>
    <w:rPr>
      <w:rFonts w:ascii="Arial" w:hAnsi="Arial" w:cs="Arial"/>
    </w:rPr>
  </w:style>
  <w:style w:type="character" w:customStyle="1" w:styleId="FontStyle22">
    <w:name w:val="Font Style22"/>
    <w:uiPriority w:val="99"/>
    <w:rsid w:val="006C19F6"/>
    <w:rPr>
      <w:rFonts w:ascii="Arial" w:hAnsi="Arial" w:cs="Arial"/>
      <w:sz w:val="16"/>
      <w:szCs w:val="16"/>
    </w:rPr>
  </w:style>
  <w:style w:type="character" w:customStyle="1" w:styleId="FontStyle23">
    <w:name w:val="Font Style23"/>
    <w:uiPriority w:val="99"/>
    <w:rsid w:val="006C19F6"/>
    <w:rPr>
      <w:rFonts w:ascii="Arial" w:hAnsi="Arial" w:cs="Arial"/>
      <w:sz w:val="20"/>
      <w:szCs w:val="20"/>
    </w:rPr>
  </w:style>
  <w:style w:type="paragraph" w:customStyle="1" w:styleId="Corpodeltesto21">
    <w:name w:val="Corpo del testo 21"/>
    <w:basedOn w:val="Normale"/>
    <w:rsid w:val="004C02AC"/>
    <w:pPr>
      <w:suppressAutoHyphens/>
      <w:spacing w:line="100" w:lineRule="atLeast"/>
    </w:pPr>
    <w:rPr>
      <w:kern w:val="1"/>
      <w:lang w:eastAsia="ar-SA"/>
    </w:rPr>
  </w:style>
  <w:style w:type="paragraph" w:customStyle="1" w:styleId="Testo9">
    <w:name w:val="Testo9"/>
    <w:rsid w:val="006337B1"/>
    <w:pPr>
      <w:spacing w:after="0" w:line="214" w:lineRule="atLeast"/>
      <w:jc w:val="both"/>
    </w:pPr>
    <w:rPr>
      <w:rFonts w:ascii="Times New Roman" w:eastAsia="Times New Roman" w:hAnsi="Times New Roman" w:cs="Times New Roman"/>
      <w:color w:val="000000"/>
      <w:sz w:val="18"/>
      <w:szCs w:val="20"/>
      <w:lang w:eastAsia="it-IT"/>
    </w:rPr>
  </w:style>
  <w:style w:type="paragraph" w:styleId="Sommario4">
    <w:name w:val="toc 4"/>
    <w:basedOn w:val="Normale"/>
    <w:next w:val="Normale"/>
    <w:autoRedefine/>
    <w:uiPriority w:val="39"/>
    <w:semiHidden/>
    <w:unhideWhenUsed/>
    <w:rsid w:val="00DA715B"/>
    <w:pPr>
      <w:ind w:left="720"/>
    </w:pPr>
    <w:rPr>
      <w:rFonts w:asciiTheme="minorHAnsi" w:hAnsiTheme="minorHAnsi"/>
      <w:sz w:val="20"/>
      <w:szCs w:val="20"/>
    </w:rPr>
  </w:style>
  <w:style w:type="paragraph" w:styleId="Sommario5">
    <w:name w:val="toc 5"/>
    <w:basedOn w:val="Normale"/>
    <w:next w:val="Normale"/>
    <w:autoRedefine/>
    <w:uiPriority w:val="39"/>
    <w:semiHidden/>
    <w:unhideWhenUsed/>
    <w:rsid w:val="00DA715B"/>
    <w:pPr>
      <w:ind w:left="960"/>
    </w:pPr>
    <w:rPr>
      <w:rFonts w:asciiTheme="minorHAnsi" w:hAnsiTheme="minorHAnsi"/>
      <w:sz w:val="20"/>
      <w:szCs w:val="20"/>
    </w:rPr>
  </w:style>
  <w:style w:type="paragraph" w:styleId="Sommario7">
    <w:name w:val="toc 7"/>
    <w:basedOn w:val="Normale"/>
    <w:next w:val="Normale"/>
    <w:autoRedefine/>
    <w:uiPriority w:val="39"/>
    <w:semiHidden/>
    <w:unhideWhenUsed/>
    <w:rsid w:val="00DA715B"/>
    <w:pPr>
      <w:ind w:left="1440"/>
    </w:pPr>
    <w:rPr>
      <w:rFonts w:asciiTheme="minorHAnsi" w:hAnsiTheme="minorHAnsi"/>
      <w:sz w:val="20"/>
      <w:szCs w:val="20"/>
    </w:rPr>
  </w:style>
  <w:style w:type="paragraph" w:styleId="Sommario8">
    <w:name w:val="toc 8"/>
    <w:basedOn w:val="Normale"/>
    <w:next w:val="Normale"/>
    <w:autoRedefine/>
    <w:uiPriority w:val="39"/>
    <w:semiHidden/>
    <w:unhideWhenUsed/>
    <w:rsid w:val="00DA715B"/>
    <w:pPr>
      <w:ind w:left="1680"/>
    </w:pPr>
    <w:rPr>
      <w:rFonts w:asciiTheme="minorHAnsi" w:hAnsiTheme="minorHAnsi"/>
      <w:sz w:val="20"/>
      <w:szCs w:val="20"/>
    </w:rPr>
  </w:style>
  <w:style w:type="paragraph" w:styleId="Sommario9">
    <w:name w:val="toc 9"/>
    <w:basedOn w:val="Normale"/>
    <w:next w:val="Normale"/>
    <w:autoRedefine/>
    <w:uiPriority w:val="39"/>
    <w:semiHidden/>
    <w:unhideWhenUsed/>
    <w:rsid w:val="00DA715B"/>
    <w:pPr>
      <w:ind w:left="1920"/>
    </w:pPr>
    <w:rPr>
      <w:rFonts w:asciiTheme="minorHAnsi" w:hAnsiTheme="minorHAnsi"/>
      <w:sz w:val="20"/>
      <w:szCs w:val="20"/>
    </w:rPr>
  </w:style>
  <w:style w:type="character" w:customStyle="1" w:styleId="ParagrafoelencoCarattere">
    <w:name w:val="Paragrafo elenco Carattere"/>
    <w:link w:val="Paragrafoelenco"/>
    <w:locked/>
    <w:rsid w:val="007D3E6E"/>
    <w:rPr>
      <w:rFonts w:ascii="Times New Roman" w:eastAsia="Times New Roman" w:hAnsi="Times New Roman" w:cs="Times New Roman"/>
      <w:sz w:val="24"/>
      <w:szCs w:val="24"/>
      <w:lang w:eastAsia="it-IT"/>
    </w:rPr>
  </w:style>
  <w:style w:type="paragraph" w:customStyle="1" w:styleId="Paragrafo2">
    <w:name w:val="Paragrafo2"/>
    <w:basedOn w:val="Normale"/>
    <w:rsid w:val="00BE067D"/>
    <w:pPr>
      <w:widowControl w:val="0"/>
      <w:numPr>
        <w:ilvl w:val="1"/>
        <w:numId w:val="2"/>
      </w:numPr>
      <w:snapToGrid w:val="0"/>
      <w:jc w:val="both"/>
    </w:pPr>
    <w:rPr>
      <w:sz w:val="20"/>
      <w:szCs w:val="20"/>
      <w:lang w:val="en-US"/>
    </w:rPr>
  </w:style>
  <w:style w:type="paragraph" w:customStyle="1" w:styleId="Style12">
    <w:name w:val="Style12"/>
    <w:basedOn w:val="Normale"/>
    <w:uiPriority w:val="99"/>
    <w:rsid w:val="00984774"/>
    <w:pPr>
      <w:widowControl w:val="0"/>
      <w:autoSpaceDE w:val="0"/>
      <w:autoSpaceDN w:val="0"/>
      <w:adjustRightInd w:val="0"/>
      <w:spacing w:line="382" w:lineRule="exact"/>
      <w:jc w:val="both"/>
    </w:pPr>
    <w:rPr>
      <w:rFonts w:ascii="Arial" w:hAnsi="Arial" w:cs="Arial"/>
    </w:rPr>
  </w:style>
  <w:style w:type="character" w:customStyle="1" w:styleId="FontStyle19">
    <w:name w:val="Font Style19"/>
    <w:uiPriority w:val="99"/>
    <w:rsid w:val="00984774"/>
    <w:rPr>
      <w:rFonts w:ascii="Arial" w:hAnsi="Arial" w:cs="Arial"/>
      <w:b/>
      <w:bCs/>
      <w:sz w:val="22"/>
      <w:szCs w:val="22"/>
    </w:rPr>
  </w:style>
  <w:style w:type="character" w:customStyle="1" w:styleId="fontstyle01">
    <w:name w:val="fontstyle01"/>
    <w:basedOn w:val="Carpredefinitoparagrafo"/>
    <w:rsid w:val="009A7B45"/>
    <w:rPr>
      <w:rFonts w:ascii="Calibri" w:hAnsi="Calibri" w:hint="default"/>
      <w:b w:val="0"/>
      <w:bCs w:val="0"/>
      <w:i w:val="0"/>
      <w:iCs w:val="0"/>
      <w:color w:val="000000"/>
      <w:sz w:val="24"/>
      <w:szCs w:val="24"/>
    </w:rPr>
  </w:style>
  <w:style w:type="paragraph" w:customStyle="1" w:styleId="ALLEGATO">
    <w:name w:val="ALLEGATO"/>
    <w:basedOn w:val="Normale"/>
    <w:autoRedefine/>
    <w:qFormat/>
    <w:rsid w:val="00EA375D"/>
    <w:pPr>
      <w:widowControl w:val="0"/>
      <w:pBdr>
        <w:top w:val="single" w:sz="4" w:space="1" w:color="auto"/>
        <w:left w:val="single" w:sz="4" w:space="4" w:color="auto"/>
        <w:bottom w:val="single" w:sz="4" w:space="1" w:color="auto"/>
        <w:right w:val="single" w:sz="4" w:space="4" w:color="auto"/>
      </w:pBdr>
      <w:shd w:val="pct10" w:color="auto" w:fill="auto"/>
      <w:spacing w:before="60" w:after="60"/>
      <w:ind w:left="8505"/>
      <w:jc w:val="center"/>
    </w:pPr>
    <w:rPr>
      <w:rFonts w:ascii="Cambria" w:hAnsi="Cambria"/>
      <w:b/>
      <w:smallCaps/>
      <w:sz w:val="20"/>
    </w:rPr>
  </w:style>
  <w:style w:type="paragraph" w:styleId="Nessunaspaziatura">
    <w:name w:val="No Spacing"/>
    <w:uiPriority w:val="1"/>
    <w:qFormat/>
    <w:rsid w:val="00A556EC"/>
    <w:pPr>
      <w:spacing w:after="0" w:line="240" w:lineRule="auto"/>
    </w:pPr>
    <w:rPr>
      <w:rFonts w:ascii="Calibri" w:eastAsia="Times New Roman" w:hAnsi="Calibri" w:cs="Times New Roman"/>
      <w:lang w:eastAsia="it-IT"/>
    </w:rPr>
  </w:style>
  <w:style w:type="paragraph" w:customStyle="1" w:styleId="Testo10modulistica">
    <w:name w:val="Testo 10 modulistica"/>
    <w:basedOn w:val="Normale"/>
    <w:rsid w:val="00A556EC"/>
    <w:pPr>
      <w:autoSpaceDE w:val="0"/>
      <w:autoSpaceDN w:val="0"/>
      <w:adjustRightInd w:val="0"/>
      <w:spacing w:line="288" w:lineRule="atLeast"/>
      <w:ind w:firstLine="360"/>
      <w:jc w:val="both"/>
    </w:pPr>
    <w:rPr>
      <w:rFonts w:ascii="NewAster" w:hAnsi="NewAster" w:cs="NewAster"/>
      <w:color w:val="000000"/>
      <w:sz w:val="20"/>
      <w:szCs w:val="20"/>
    </w:rPr>
  </w:style>
  <w:style w:type="character" w:customStyle="1" w:styleId="markedcontent">
    <w:name w:val="markedcontent"/>
    <w:rsid w:val="00A55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97341">
      <w:bodyDiv w:val="1"/>
      <w:marLeft w:val="0"/>
      <w:marRight w:val="0"/>
      <w:marTop w:val="0"/>
      <w:marBottom w:val="0"/>
      <w:divBdr>
        <w:top w:val="none" w:sz="0" w:space="0" w:color="auto"/>
        <w:left w:val="none" w:sz="0" w:space="0" w:color="auto"/>
        <w:bottom w:val="none" w:sz="0" w:space="0" w:color="auto"/>
        <w:right w:val="none" w:sz="0" w:space="0" w:color="auto"/>
      </w:divBdr>
      <w:divsChild>
        <w:div w:id="575209476">
          <w:marLeft w:val="0"/>
          <w:marRight w:val="0"/>
          <w:marTop w:val="0"/>
          <w:marBottom w:val="0"/>
          <w:divBdr>
            <w:top w:val="none" w:sz="0" w:space="0" w:color="auto"/>
            <w:left w:val="none" w:sz="0" w:space="0" w:color="auto"/>
            <w:bottom w:val="none" w:sz="0" w:space="0" w:color="auto"/>
            <w:right w:val="none" w:sz="0" w:space="0" w:color="auto"/>
          </w:divBdr>
        </w:div>
        <w:div w:id="588123656">
          <w:marLeft w:val="0"/>
          <w:marRight w:val="0"/>
          <w:marTop w:val="0"/>
          <w:marBottom w:val="0"/>
          <w:divBdr>
            <w:top w:val="none" w:sz="0" w:space="0" w:color="auto"/>
            <w:left w:val="none" w:sz="0" w:space="0" w:color="auto"/>
            <w:bottom w:val="none" w:sz="0" w:space="0" w:color="auto"/>
            <w:right w:val="none" w:sz="0" w:space="0" w:color="auto"/>
          </w:divBdr>
        </w:div>
        <w:div w:id="1155103297">
          <w:marLeft w:val="0"/>
          <w:marRight w:val="0"/>
          <w:marTop w:val="0"/>
          <w:marBottom w:val="0"/>
          <w:divBdr>
            <w:top w:val="none" w:sz="0" w:space="0" w:color="auto"/>
            <w:left w:val="none" w:sz="0" w:space="0" w:color="auto"/>
            <w:bottom w:val="none" w:sz="0" w:space="0" w:color="auto"/>
            <w:right w:val="none" w:sz="0" w:space="0" w:color="auto"/>
          </w:divBdr>
        </w:div>
        <w:div w:id="732313905">
          <w:marLeft w:val="0"/>
          <w:marRight w:val="0"/>
          <w:marTop w:val="0"/>
          <w:marBottom w:val="0"/>
          <w:divBdr>
            <w:top w:val="none" w:sz="0" w:space="0" w:color="auto"/>
            <w:left w:val="none" w:sz="0" w:space="0" w:color="auto"/>
            <w:bottom w:val="none" w:sz="0" w:space="0" w:color="auto"/>
            <w:right w:val="none" w:sz="0" w:space="0" w:color="auto"/>
          </w:divBdr>
        </w:div>
        <w:div w:id="926155788">
          <w:marLeft w:val="0"/>
          <w:marRight w:val="0"/>
          <w:marTop w:val="0"/>
          <w:marBottom w:val="0"/>
          <w:divBdr>
            <w:top w:val="none" w:sz="0" w:space="0" w:color="auto"/>
            <w:left w:val="none" w:sz="0" w:space="0" w:color="auto"/>
            <w:bottom w:val="none" w:sz="0" w:space="0" w:color="auto"/>
            <w:right w:val="none" w:sz="0" w:space="0" w:color="auto"/>
          </w:divBdr>
        </w:div>
        <w:div w:id="1209798786">
          <w:marLeft w:val="0"/>
          <w:marRight w:val="0"/>
          <w:marTop w:val="0"/>
          <w:marBottom w:val="0"/>
          <w:divBdr>
            <w:top w:val="none" w:sz="0" w:space="0" w:color="auto"/>
            <w:left w:val="none" w:sz="0" w:space="0" w:color="auto"/>
            <w:bottom w:val="none" w:sz="0" w:space="0" w:color="auto"/>
            <w:right w:val="none" w:sz="0" w:space="0" w:color="auto"/>
          </w:divBdr>
        </w:div>
        <w:div w:id="1653559588">
          <w:marLeft w:val="0"/>
          <w:marRight w:val="0"/>
          <w:marTop w:val="0"/>
          <w:marBottom w:val="0"/>
          <w:divBdr>
            <w:top w:val="none" w:sz="0" w:space="0" w:color="auto"/>
            <w:left w:val="none" w:sz="0" w:space="0" w:color="auto"/>
            <w:bottom w:val="none" w:sz="0" w:space="0" w:color="auto"/>
            <w:right w:val="none" w:sz="0" w:space="0" w:color="auto"/>
          </w:divBdr>
        </w:div>
        <w:div w:id="1708220552">
          <w:marLeft w:val="0"/>
          <w:marRight w:val="0"/>
          <w:marTop w:val="0"/>
          <w:marBottom w:val="0"/>
          <w:divBdr>
            <w:top w:val="none" w:sz="0" w:space="0" w:color="auto"/>
            <w:left w:val="none" w:sz="0" w:space="0" w:color="auto"/>
            <w:bottom w:val="none" w:sz="0" w:space="0" w:color="auto"/>
            <w:right w:val="none" w:sz="0" w:space="0" w:color="auto"/>
          </w:divBdr>
        </w:div>
        <w:div w:id="1909414178">
          <w:marLeft w:val="0"/>
          <w:marRight w:val="0"/>
          <w:marTop w:val="0"/>
          <w:marBottom w:val="0"/>
          <w:divBdr>
            <w:top w:val="none" w:sz="0" w:space="0" w:color="auto"/>
            <w:left w:val="none" w:sz="0" w:space="0" w:color="auto"/>
            <w:bottom w:val="none" w:sz="0" w:space="0" w:color="auto"/>
            <w:right w:val="none" w:sz="0" w:space="0" w:color="auto"/>
          </w:divBdr>
        </w:div>
      </w:divsChild>
    </w:div>
    <w:div w:id="230316231">
      <w:bodyDiv w:val="1"/>
      <w:marLeft w:val="0"/>
      <w:marRight w:val="0"/>
      <w:marTop w:val="0"/>
      <w:marBottom w:val="0"/>
      <w:divBdr>
        <w:top w:val="none" w:sz="0" w:space="0" w:color="auto"/>
        <w:left w:val="none" w:sz="0" w:space="0" w:color="auto"/>
        <w:bottom w:val="none" w:sz="0" w:space="0" w:color="auto"/>
        <w:right w:val="none" w:sz="0" w:space="0" w:color="auto"/>
      </w:divBdr>
      <w:divsChild>
        <w:div w:id="2080637598">
          <w:marLeft w:val="0"/>
          <w:marRight w:val="0"/>
          <w:marTop w:val="0"/>
          <w:marBottom w:val="0"/>
          <w:divBdr>
            <w:top w:val="none" w:sz="0" w:space="0" w:color="auto"/>
            <w:left w:val="none" w:sz="0" w:space="0" w:color="auto"/>
            <w:bottom w:val="none" w:sz="0" w:space="0" w:color="auto"/>
            <w:right w:val="none" w:sz="0" w:space="0" w:color="auto"/>
          </w:divBdr>
        </w:div>
        <w:div w:id="1810857914">
          <w:marLeft w:val="0"/>
          <w:marRight w:val="0"/>
          <w:marTop w:val="0"/>
          <w:marBottom w:val="0"/>
          <w:divBdr>
            <w:top w:val="none" w:sz="0" w:space="0" w:color="auto"/>
            <w:left w:val="none" w:sz="0" w:space="0" w:color="auto"/>
            <w:bottom w:val="none" w:sz="0" w:space="0" w:color="auto"/>
            <w:right w:val="none" w:sz="0" w:space="0" w:color="auto"/>
          </w:divBdr>
        </w:div>
        <w:div w:id="736392930">
          <w:marLeft w:val="0"/>
          <w:marRight w:val="0"/>
          <w:marTop w:val="0"/>
          <w:marBottom w:val="0"/>
          <w:divBdr>
            <w:top w:val="none" w:sz="0" w:space="0" w:color="auto"/>
            <w:left w:val="none" w:sz="0" w:space="0" w:color="auto"/>
            <w:bottom w:val="none" w:sz="0" w:space="0" w:color="auto"/>
            <w:right w:val="none" w:sz="0" w:space="0" w:color="auto"/>
          </w:divBdr>
        </w:div>
        <w:div w:id="1778938501">
          <w:marLeft w:val="0"/>
          <w:marRight w:val="0"/>
          <w:marTop w:val="0"/>
          <w:marBottom w:val="0"/>
          <w:divBdr>
            <w:top w:val="none" w:sz="0" w:space="0" w:color="auto"/>
            <w:left w:val="none" w:sz="0" w:space="0" w:color="auto"/>
            <w:bottom w:val="none" w:sz="0" w:space="0" w:color="auto"/>
            <w:right w:val="none" w:sz="0" w:space="0" w:color="auto"/>
          </w:divBdr>
        </w:div>
        <w:div w:id="2062558242">
          <w:marLeft w:val="0"/>
          <w:marRight w:val="0"/>
          <w:marTop w:val="0"/>
          <w:marBottom w:val="0"/>
          <w:divBdr>
            <w:top w:val="none" w:sz="0" w:space="0" w:color="auto"/>
            <w:left w:val="none" w:sz="0" w:space="0" w:color="auto"/>
            <w:bottom w:val="none" w:sz="0" w:space="0" w:color="auto"/>
            <w:right w:val="none" w:sz="0" w:space="0" w:color="auto"/>
          </w:divBdr>
        </w:div>
        <w:div w:id="802043369">
          <w:marLeft w:val="0"/>
          <w:marRight w:val="0"/>
          <w:marTop w:val="0"/>
          <w:marBottom w:val="0"/>
          <w:divBdr>
            <w:top w:val="none" w:sz="0" w:space="0" w:color="auto"/>
            <w:left w:val="none" w:sz="0" w:space="0" w:color="auto"/>
            <w:bottom w:val="none" w:sz="0" w:space="0" w:color="auto"/>
            <w:right w:val="none" w:sz="0" w:space="0" w:color="auto"/>
          </w:divBdr>
        </w:div>
        <w:div w:id="867448292">
          <w:marLeft w:val="0"/>
          <w:marRight w:val="0"/>
          <w:marTop w:val="0"/>
          <w:marBottom w:val="0"/>
          <w:divBdr>
            <w:top w:val="none" w:sz="0" w:space="0" w:color="auto"/>
            <w:left w:val="none" w:sz="0" w:space="0" w:color="auto"/>
            <w:bottom w:val="none" w:sz="0" w:space="0" w:color="auto"/>
            <w:right w:val="none" w:sz="0" w:space="0" w:color="auto"/>
          </w:divBdr>
        </w:div>
        <w:div w:id="91049638">
          <w:marLeft w:val="0"/>
          <w:marRight w:val="0"/>
          <w:marTop w:val="0"/>
          <w:marBottom w:val="0"/>
          <w:divBdr>
            <w:top w:val="none" w:sz="0" w:space="0" w:color="auto"/>
            <w:left w:val="none" w:sz="0" w:space="0" w:color="auto"/>
            <w:bottom w:val="none" w:sz="0" w:space="0" w:color="auto"/>
            <w:right w:val="none" w:sz="0" w:space="0" w:color="auto"/>
          </w:divBdr>
        </w:div>
        <w:div w:id="1749812167">
          <w:marLeft w:val="0"/>
          <w:marRight w:val="0"/>
          <w:marTop w:val="0"/>
          <w:marBottom w:val="0"/>
          <w:divBdr>
            <w:top w:val="none" w:sz="0" w:space="0" w:color="auto"/>
            <w:left w:val="none" w:sz="0" w:space="0" w:color="auto"/>
            <w:bottom w:val="none" w:sz="0" w:space="0" w:color="auto"/>
            <w:right w:val="none" w:sz="0" w:space="0" w:color="auto"/>
          </w:divBdr>
        </w:div>
        <w:div w:id="1797261024">
          <w:marLeft w:val="0"/>
          <w:marRight w:val="0"/>
          <w:marTop w:val="0"/>
          <w:marBottom w:val="0"/>
          <w:divBdr>
            <w:top w:val="none" w:sz="0" w:space="0" w:color="auto"/>
            <w:left w:val="none" w:sz="0" w:space="0" w:color="auto"/>
            <w:bottom w:val="none" w:sz="0" w:space="0" w:color="auto"/>
            <w:right w:val="none" w:sz="0" w:space="0" w:color="auto"/>
          </w:divBdr>
        </w:div>
        <w:div w:id="1327397227">
          <w:marLeft w:val="0"/>
          <w:marRight w:val="0"/>
          <w:marTop w:val="0"/>
          <w:marBottom w:val="0"/>
          <w:divBdr>
            <w:top w:val="none" w:sz="0" w:space="0" w:color="auto"/>
            <w:left w:val="none" w:sz="0" w:space="0" w:color="auto"/>
            <w:bottom w:val="none" w:sz="0" w:space="0" w:color="auto"/>
            <w:right w:val="none" w:sz="0" w:space="0" w:color="auto"/>
          </w:divBdr>
        </w:div>
        <w:div w:id="977102005">
          <w:marLeft w:val="0"/>
          <w:marRight w:val="0"/>
          <w:marTop w:val="0"/>
          <w:marBottom w:val="0"/>
          <w:divBdr>
            <w:top w:val="none" w:sz="0" w:space="0" w:color="auto"/>
            <w:left w:val="none" w:sz="0" w:space="0" w:color="auto"/>
            <w:bottom w:val="none" w:sz="0" w:space="0" w:color="auto"/>
            <w:right w:val="none" w:sz="0" w:space="0" w:color="auto"/>
          </w:divBdr>
        </w:div>
      </w:divsChild>
    </w:div>
    <w:div w:id="333270025">
      <w:bodyDiv w:val="1"/>
      <w:marLeft w:val="0"/>
      <w:marRight w:val="0"/>
      <w:marTop w:val="0"/>
      <w:marBottom w:val="0"/>
      <w:divBdr>
        <w:top w:val="none" w:sz="0" w:space="0" w:color="auto"/>
        <w:left w:val="none" w:sz="0" w:space="0" w:color="auto"/>
        <w:bottom w:val="none" w:sz="0" w:space="0" w:color="auto"/>
        <w:right w:val="none" w:sz="0" w:space="0" w:color="auto"/>
      </w:divBdr>
      <w:divsChild>
        <w:div w:id="13386748">
          <w:marLeft w:val="0"/>
          <w:marRight w:val="0"/>
          <w:marTop w:val="0"/>
          <w:marBottom w:val="0"/>
          <w:divBdr>
            <w:top w:val="none" w:sz="0" w:space="0" w:color="auto"/>
            <w:left w:val="none" w:sz="0" w:space="0" w:color="auto"/>
            <w:bottom w:val="none" w:sz="0" w:space="0" w:color="auto"/>
            <w:right w:val="none" w:sz="0" w:space="0" w:color="auto"/>
          </w:divBdr>
        </w:div>
        <w:div w:id="1094478228">
          <w:marLeft w:val="0"/>
          <w:marRight w:val="0"/>
          <w:marTop w:val="0"/>
          <w:marBottom w:val="0"/>
          <w:divBdr>
            <w:top w:val="none" w:sz="0" w:space="0" w:color="auto"/>
            <w:left w:val="none" w:sz="0" w:space="0" w:color="auto"/>
            <w:bottom w:val="none" w:sz="0" w:space="0" w:color="auto"/>
            <w:right w:val="none" w:sz="0" w:space="0" w:color="auto"/>
          </w:divBdr>
        </w:div>
        <w:div w:id="2141724178">
          <w:marLeft w:val="0"/>
          <w:marRight w:val="0"/>
          <w:marTop w:val="0"/>
          <w:marBottom w:val="0"/>
          <w:divBdr>
            <w:top w:val="none" w:sz="0" w:space="0" w:color="auto"/>
            <w:left w:val="none" w:sz="0" w:space="0" w:color="auto"/>
            <w:bottom w:val="none" w:sz="0" w:space="0" w:color="auto"/>
            <w:right w:val="none" w:sz="0" w:space="0" w:color="auto"/>
          </w:divBdr>
        </w:div>
        <w:div w:id="671369635">
          <w:marLeft w:val="0"/>
          <w:marRight w:val="0"/>
          <w:marTop w:val="0"/>
          <w:marBottom w:val="0"/>
          <w:divBdr>
            <w:top w:val="none" w:sz="0" w:space="0" w:color="auto"/>
            <w:left w:val="none" w:sz="0" w:space="0" w:color="auto"/>
            <w:bottom w:val="none" w:sz="0" w:space="0" w:color="auto"/>
            <w:right w:val="none" w:sz="0" w:space="0" w:color="auto"/>
          </w:divBdr>
        </w:div>
        <w:div w:id="2142263690">
          <w:marLeft w:val="0"/>
          <w:marRight w:val="0"/>
          <w:marTop w:val="0"/>
          <w:marBottom w:val="0"/>
          <w:divBdr>
            <w:top w:val="none" w:sz="0" w:space="0" w:color="auto"/>
            <w:left w:val="none" w:sz="0" w:space="0" w:color="auto"/>
            <w:bottom w:val="none" w:sz="0" w:space="0" w:color="auto"/>
            <w:right w:val="none" w:sz="0" w:space="0" w:color="auto"/>
          </w:divBdr>
        </w:div>
        <w:div w:id="341208506">
          <w:marLeft w:val="0"/>
          <w:marRight w:val="0"/>
          <w:marTop w:val="0"/>
          <w:marBottom w:val="0"/>
          <w:divBdr>
            <w:top w:val="none" w:sz="0" w:space="0" w:color="auto"/>
            <w:left w:val="none" w:sz="0" w:space="0" w:color="auto"/>
            <w:bottom w:val="none" w:sz="0" w:space="0" w:color="auto"/>
            <w:right w:val="none" w:sz="0" w:space="0" w:color="auto"/>
          </w:divBdr>
        </w:div>
        <w:div w:id="260266265">
          <w:marLeft w:val="0"/>
          <w:marRight w:val="0"/>
          <w:marTop w:val="0"/>
          <w:marBottom w:val="0"/>
          <w:divBdr>
            <w:top w:val="none" w:sz="0" w:space="0" w:color="auto"/>
            <w:left w:val="none" w:sz="0" w:space="0" w:color="auto"/>
            <w:bottom w:val="none" w:sz="0" w:space="0" w:color="auto"/>
            <w:right w:val="none" w:sz="0" w:space="0" w:color="auto"/>
          </w:divBdr>
        </w:div>
        <w:div w:id="948463049">
          <w:marLeft w:val="0"/>
          <w:marRight w:val="0"/>
          <w:marTop w:val="0"/>
          <w:marBottom w:val="0"/>
          <w:divBdr>
            <w:top w:val="none" w:sz="0" w:space="0" w:color="auto"/>
            <w:left w:val="none" w:sz="0" w:space="0" w:color="auto"/>
            <w:bottom w:val="none" w:sz="0" w:space="0" w:color="auto"/>
            <w:right w:val="none" w:sz="0" w:space="0" w:color="auto"/>
          </w:divBdr>
        </w:div>
        <w:div w:id="1772817586">
          <w:marLeft w:val="0"/>
          <w:marRight w:val="0"/>
          <w:marTop w:val="0"/>
          <w:marBottom w:val="0"/>
          <w:divBdr>
            <w:top w:val="none" w:sz="0" w:space="0" w:color="auto"/>
            <w:left w:val="none" w:sz="0" w:space="0" w:color="auto"/>
            <w:bottom w:val="none" w:sz="0" w:space="0" w:color="auto"/>
            <w:right w:val="none" w:sz="0" w:space="0" w:color="auto"/>
          </w:divBdr>
        </w:div>
        <w:div w:id="513614554">
          <w:marLeft w:val="0"/>
          <w:marRight w:val="0"/>
          <w:marTop w:val="0"/>
          <w:marBottom w:val="0"/>
          <w:divBdr>
            <w:top w:val="none" w:sz="0" w:space="0" w:color="auto"/>
            <w:left w:val="none" w:sz="0" w:space="0" w:color="auto"/>
            <w:bottom w:val="none" w:sz="0" w:space="0" w:color="auto"/>
            <w:right w:val="none" w:sz="0" w:space="0" w:color="auto"/>
          </w:divBdr>
        </w:div>
        <w:div w:id="498232284">
          <w:marLeft w:val="0"/>
          <w:marRight w:val="0"/>
          <w:marTop w:val="0"/>
          <w:marBottom w:val="0"/>
          <w:divBdr>
            <w:top w:val="none" w:sz="0" w:space="0" w:color="auto"/>
            <w:left w:val="none" w:sz="0" w:space="0" w:color="auto"/>
            <w:bottom w:val="none" w:sz="0" w:space="0" w:color="auto"/>
            <w:right w:val="none" w:sz="0" w:space="0" w:color="auto"/>
          </w:divBdr>
        </w:div>
        <w:div w:id="145324286">
          <w:marLeft w:val="0"/>
          <w:marRight w:val="0"/>
          <w:marTop w:val="0"/>
          <w:marBottom w:val="0"/>
          <w:divBdr>
            <w:top w:val="none" w:sz="0" w:space="0" w:color="auto"/>
            <w:left w:val="none" w:sz="0" w:space="0" w:color="auto"/>
            <w:bottom w:val="none" w:sz="0" w:space="0" w:color="auto"/>
            <w:right w:val="none" w:sz="0" w:space="0" w:color="auto"/>
          </w:divBdr>
        </w:div>
        <w:div w:id="1356466221">
          <w:marLeft w:val="0"/>
          <w:marRight w:val="0"/>
          <w:marTop w:val="0"/>
          <w:marBottom w:val="0"/>
          <w:divBdr>
            <w:top w:val="none" w:sz="0" w:space="0" w:color="auto"/>
            <w:left w:val="none" w:sz="0" w:space="0" w:color="auto"/>
            <w:bottom w:val="none" w:sz="0" w:space="0" w:color="auto"/>
            <w:right w:val="none" w:sz="0" w:space="0" w:color="auto"/>
          </w:divBdr>
        </w:div>
        <w:div w:id="1013723080">
          <w:marLeft w:val="0"/>
          <w:marRight w:val="0"/>
          <w:marTop w:val="0"/>
          <w:marBottom w:val="0"/>
          <w:divBdr>
            <w:top w:val="none" w:sz="0" w:space="0" w:color="auto"/>
            <w:left w:val="none" w:sz="0" w:space="0" w:color="auto"/>
            <w:bottom w:val="none" w:sz="0" w:space="0" w:color="auto"/>
            <w:right w:val="none" w:sz="0" w:space="0" w:color="auto"/>
          </w:divBdr>
        </w:div>
      </w:divsChild>
    </w:div>
    <w:div w:id="367949094">
      <w:bodyDiv w:val="1"/>
      <w:marLeft w:val="0"/>
      <w:marRight w:val="0"/>
      <w:marTop w:val="0"/>
      <w:marBottom w:val="0"/>
      <w:divBdr>
        <w:top w:val="none" w:sz="0" w:space="0" w:color="auto"/>
        <w:left w:val="none" w:sz="0" w:space="0" w:color="auto"/>
        <w:bottom w:val="none" w:sz="0" w:space="0" w:color="auto"/>
        <w:right w:val="none" w:sz="0" w:space="0" w:color="auto"/>
      </w:divBdr>
      <w:divsChild>
        <w:div w:id="1708218808">
          <w:marLeft w:val="0"/>
          <w:marRight w:val="0"/>
          <w:marTop w:val="0"/>
          <w:marBottom w:val="0"/>
          <w:divBdr>
            <w:top w:val="none" w:sz="0" w:space="0" w:color="auto"/>
            <w:left w:val="none" w:sz="0" w:space="0" w:color="auto"/>
            <w:bottom w:val="none" w:sz="0" w:space="0" w:color="auto"/>
            <w:right w:val="none" w:sz="0" w:space="0" w:color="auto"/>
          </w:divBdr>
        </w:div>
        <w:div w:id="316227055">
          <w:marLeft w:val="0"/>
          <w:marRight w:val="0"/>
          <w:marTop w:val="0"/>
          <w:marBottom w:val="0"/>
          <w:divBdr>
            <w:top w:val="none" w:sz="0" w:space="0" w:color="auto"/>
            <w:left w:val="none" w:sz="0" w:space="0" w:color="auto"/>
            <w:bottom w:val="none" w:sz="0" w:space="0" w:color="auto"/>
            <w:right w:val="none" w:sz="0" w:space="0" w:color="auto"/>
          </w:divBdr>
        </w:div>
        <w:div w:id="588857022">
          <w:marLeft w:val="0"/>
          <w:marRight w:val="0"/>
          <w:marTop w:val="0"/>
          <w:marBottom w:val="0"/>
          <w:divBdr>
            <w:top w:val="none" w:sz="0" w:space="0" w:color="auto"/>
            <w:left w:val="none" w:sz="0" w:space="0" w:color="auto"/>
            <w:bottom w:val="none" w:sz="0" w:space="0" w:color="auto"/>
            <w:right w:val="none" w:sz="0" w:space="0" w:color="auto"/>
          </w:divBdr>
        </w:div>
        <w:div w:id="171645054">
          <w:marLeft w:val="0"/>
          <w:marRight w:val="0"/>
          <w:marTop w:val="0"/>
          <w:marBottom w:val="0"/>
          <w:divBdr>
            <w:top w:val="none" w:sz="0" w:space="0" w:color="auto"/>
            <w:left w:val="none" w:sz="0" w:space="0" w:color="auto"/>
            <w:bottom w:val="none" w:sz="0" w:space="0" w:color="auto"/>
            <w:right w:val="none" w:sz="0" w:space="0" w:color="auto"/>
          </w:divBdr>
        </w:div>
      </w:divsChild>
    </w:div>
    <w:div w:id="396591089">
      <w:bodyDiv w:val="1"/>
      <w:marLeft w:val="0"/>
      <w:marRight w:val="0"/>
      <w:marTop w:val="0"/>
      <w:marBottom w:val="0"/>
      <w:divBdr>
        <w:top w:val="none" w:sz="0" w:space="0" w:color="auto"/>
        <w:left w:val="none" w:sz="0" w:space="0" w:color="auto"/>
        <w:bottom w:val="none" w:sz="0" w:space="0" w:color="auto"/>
        <w:right w:val="none" w:sz="0" w:space="0" w:color="auto"/>
      </w:divBdr>
      <w:divsChild>
        <w:div w:id="173766752">
          <w:marLeft w:val="0"/>
          <w:marRight w:val="0"/>
          <w:marTop w:val="0"/>
          <w:marBottom w:val="0"/>
          <w:divBdr>
            <w:top w:val="none" w:sz="0" w:space="0" w:color="auto"/>
            <w:left w:val="none" w:sz="0" w:space="0" w:color="auto"/>
            <w:bottom w:val="none" w:sz="0" w:space="0" w:color="auto"/>
            <w:right w:val="none" w:sz="0" w:space="0" w:color="auto"/>
          </w:divBdr>
        </w:div>
        <w:div w:id="729575691">
          <w:marLeft w:val="0"/>
          <w:marRight w:val="0"/>
          <w:marTop w:val="0"/>
          <w:marBottom w:val="0"/>
          <w:divBdr>
            <w:top w:val="none" w:sz="0" w:space="0" w:color="auto"/>
            <w:left w:val="none" w:sz="0" w:space="0" w:color="auto"/>
            <w:bottom w:val="none" w:sz="0" w:space="0" w:color="auto"/>
            <w:right w:val="none" w:sz="0" w:space="0" w:color="auto"/>
          </w:divBdr>
        </w:div>
        <w:div w:id="1674724163">
          <w:marLeft w:val="0"/>
          <w:marRight w:val="0"/>
          <w:marTop w:val="0"/>
          <w:marBottom w:val="0"/>
          <w:divBdr>
            <w:top w:val="none" w:sz="0" w:space="0" w:color="auto"/>
            <w:left w:val="none" w:sz="0" w:space="0" w:color="auto"/>
            <w:bottom w:val="none" w:sz="0" w:space="0" w:color="auto"/>
            <w:right w:val="none" w:sz="0" w:space="0" w:color="auto"/>
          </w:divBdr>
        </w:div>
        <w:div w:id="1912499492">
          <w:marLeft w:val="0"/>
          <w:marRight w:val="0"/>
          <w:marTop w:val="0"/>
          <w:marBottom w:val="0"/>
          <w:divBdr>
            <w:top w:val="none" w:sz="0" w:space="0" w:color="auto"/>
            <w:left w:val="none" w:sz="0" w:space="0" w:color="auto"/>
            <w:bottom w:val="none" w:sz="0" w:space="0" w:color="auto"/>
            <w:right w:val="none" w:sz="0" w:space="0" w:color="auto"/>
          </w:divBdr>
        </w:div>
      </w:divsChild>
    </w:div>
    <w:div w:id="574320151">
      <w:bodyDiv w:val="1"/>
      <w:marLeft w:val="0"/>
      <w:marRight w:val="0"/>
      <w:marTop w:val="0"/>
      <w:marBottom w:val="0"/>
      <w:divBdr>
        <w:top w:val="none" w:sz="0" w:space="0" w:color="auto"/>
        <w:left w:val="none" w:sz="0" w:space="0" w:color="auto"/>
        <w:bottom w:val="none" w:sz="0" w:space="0" w:color="auto"/>
        <w:right w:val="none" w:sz="0" w:space="0" w:color="auto"/>
      </w:divBdr>
    </w:div>
    <w:div w:id="600843444">
      <w:bodyDiv w:val="1"/>
      <w:marLeft w:val="0"/>
      <w:marRight w:val="0"/>
      <w:marTop w:val="0"/>
      <w:marBottom w:val="0"/>
      <w:divBdr>
        <w:top w:val="none" w:sz="0" w:space="0" w:color="auto"/>
        <w:left w:val="none" w:sz="0" w:space="0" w:color="auto"/>
        <w:bottom w:val="none" w:sz="0" w:space="0" w:color="auto"/>
        <w:right w:val="none" w:sz="0" w:space="0" w:color="auto"/>
      </w:divBdr>
    </w:div>
    <w:div w:id="659235379">
      <w:bodyDiv w:val="1"/>
      <w:marLeft w:val="0"/>
      <w:marRight w:val="0"/>
      <w:marTop w:val="0"/>
      <w:marBottom w:val="0"/>
      <w:divBdr>
        <w:top w:val="none" w:sz="0" w:space="0" w:color="auto"/>
        <w:left w:val="none" w:sz="0" w:space="0" w:color="auto"/>
        <w:bottom w:val="none" w:sz="0" w:space="0" w:color="auto"/>
        <w:right w:val="none" w:sz="0" w:space="0" w:color="auto"/>
      </w:divBdr>
    </w:div>
    <w:div w:id="860821234">
      <w:bodyDiv w:val="1"/>
      <w:marLeft w:val="0"/>
      <w:marRight w:val="0"/>
      <w:marTop w:val="0"/>
      <w:marBottom w:val="0"/>
      <w:divBdr>
        <w:top w:val="none" w:sz="0" w:space="0" w:color="auto"/>
        <w:left w:val="none" w:sz="0" w:space="0" w:color="auto"/>
        <w:bottom w:val="none" w:sz="0" w:space="0" w:color="auto"/>
        <w:right w:val="none" w:sz="0" w:space="0" w:color="auto"/>
      </w:divBdr>
      <w:divsChild>
        <w:div w:id="2134401769">
          <w:marLeft w:val="0"/>
          <w:marRight w:val="0"/>
          <w:marTop w:val="0"/>
          <w:marBottom w:val="0"/>
          <w:divBdr>
            <w:top w:val="none" w:sz="0" w:space="0" w:color="auto"/>
            <w:left w:val="none" w:sz="0" w:space="0" w:color="auto"/>
            <w:bottom w:val="none" w:sz="0" w:space="0" w:color="auto"/>
            <w:right w:val="none" w:sz="0" w:space="0" w:color="auto"/>
          </w:divBdr>
        </w:div>
        <w:div w:id="408357114">
          <w:marLeft w:val="0"/>
          <w:marRight w:val="0"/>
          <w:marTop w:val="0"/>
          <w:marBottom w:val="0"/>
          <w:divBdr>
            <w:top w:val="none" w:sz="0" w:space="0" w:color="auto"/>
            <w:left w:val="none" w:sz="0" w:space="0" w:color="auto"/>
            <w:bottom w:val="none" w:sz="0" w:space="0" w:color="auto"/>
            <w:right w:val="none" w:sz="0" w:space="0" w:color="auto"/>
          </w:divBdr>
        </w:div>
        <w:div w:id="1991863112">
          <w:marLeft w:val="0"/>
          <w:marRight w:val="0"/>
          <w:marTop w:val="0"/>
          <w:marBottom w:val="0"/>
          <w:divBdr>
            <w:top w:val="none" w:sz="0" w:space="0" w:color="auto"/>
            <w:left w:val="none" w:sz="0" w:space="0" w:color="auto"/>
            <w:bottom w:val="none" w:sz="0" w:space="0" w:color="auto"/>
            <w:right w:val="none" w:sz="0" w:space="0" w:color="auto"/>
          </w:divBdr>
        </w:div>
        <w:div w:id="1272738103">
          <w:marLeft w:val="0"/>
          <w:marRight w:val="0"/>
          <w:marTop w:val="0"/>
          <w:marBottom w:val="0"/>
          <w:divBdr>
            <w:top w:val="none" w:sz="0" w:space="0" w:color="auto"/>
            <w:left w:val="none" w:sz="0" w:space="0" w:color="auto"/>
            <w:bottom w:val="none" w:sz="0" w:space="0" w:color="auto"/>
            <w:right w:val="none" w:sz="0" w:space="0" w:color="auto"/>
          </w:divBdr>
        </w:div>
        <w:div w:id="2022389822">
          <w:marLeft w:val="0"/>
          <w:marRight w:val="0"/>
          <w:marTop w:val="0"/>
          <w:marBottom w:val="0"/>
          <w:divBdr>
            <w:top w:val="none" w:sz="0" w:space="0" w:color="auto"/>
            <w:left w:val="none" w:sz="0" w:space="0" w:color="auto"/>
            <w:bottom w:val="none" w:sz="0" w:space="0" w:color="auto"/>
            <w:right w:val="none" w:sz="0" w:space="0" w:color="auto"/>
          </w:divBdr>
        </w:div>
        <w:div w:id="747189935">
          <w:marLeft w:val="0"/>
          <w:marRight w:val="0"/>
          <w:marTop w:val="0"/>
          <w:marBottom w:val="0"/>
          <w:divBdr>
            <w:top w:val="none" w:sz="0" w:space="0" w:color="auto"/>
            <w:left w:val="none" w:sz="0" w:space="0" w:color="auto"/>
            <w:bottom w:val="none" w:sz="0" w:space="0" w:color="auto"/>
            <w:right w:val="none" w:sz="0" w:space="0" w:color="auto"/>
          </w:divBdr>
        </w:div>
        <w:div w:id="2135904424">
          <w:marLeft w:val="0"/>
          <w:marRight w:val="0"/>
          <w:marTop w:val="0"/>
          <w:marBottom w:val="0"/>
          <w:divBdr>
            <w:top w:val="none" w:sz="0" w:space="0" w:color="auto"/>
            <w:left w:val="none" w:sz="0" w:space="0" w:color="auto"/>
            <w:bottom w:val="none" w:sz="0" w:space="0" w:color="auto"/>
            <w:right w:val="none" w:sz="0" w:space="0" w:color="auto"/>
          </w:divBdr>
        </w:div>
        <w:div w:id="1709915393">
          <w:marLeft w:val="0"/>
          <w:marRight w:val="0"/>
          <w:marTop w:val="0"/>
          <w:marBottom w:val="0"/>
          <w:divBdr>
            <w:top w:val="none" w:sz="0" w:space="0" w:color="auto"/>
            <w:left w:val="none" w:sz="0" w:space="0" w:color="auto"/>
            <w:bottom w:val="none" w:sz="0" w:space="0" w:color="auto"/>
            <w:right w:val="none" w:sz="0" w:space="0" w:color="auto"/>
          </w:divBdr>
        </w:div>
        <w:div w:id="1815373175">
          <w:marLeft w:val="0"/>
          <w:marRight w:val="0"/>
          <w:marTop w:val="0"/>
          <w:marBottom w:val="0"/>
          <w:divBdr>
            <w:top w:val="none" w:sz="0" w:space="0" w:color="auto"/>
            <w:left w:val="none" w:sz="0" w:space="0" w:color="auto"/>
            <w:bottom w:val="none" w:sz="0" w:space="0" w:color="auto"/>
            <w:right w:val="none" w:sz="0" w:space="0" w:color="auto"/>
          </w:divBdr>
        </w:div>
        <w:div w:id="763719943">
          <w:marLeft w:val="0"/>
          <w:marRight w:val="0"/>
          <w:marTop w:val="0"/>
          <w:marBottom w:val="0"/>
          <w:divBdr>
            <w:top w:val="none" w:sz="0" w:space="0" w:color="auto"/>
            <w:left w:val="none" w:sz="0" w:space="0" w:color="auto"/>
            <w:bottom w:val="none" w:sz="0" w:space="0" w:color="auto"/>
            <w:right w:val="none" w:sz="0" w:space="0" w:color="auto"/>
          </w:divBdr>
        </w:div>
        <w:div w:id="1146164186">
          <w:marLeft w:val="0"/>
          <w:marRight w:val="0"/>
          <w:marTop w:val="0"/>
          <w:marBottom w:val="0"/>
          <w:divBdr>
            <w:top w:val="none" w:sz="0" w:space="0" w:color="auto"/>
            <w:left w:val="none" w:sz="0" w:space="0" w:color="auto"/>
            <w:bottom w:val="none" w:sz="0" w:space="0" w:color="auto"/>
            <w:right w:val="none" w:sz="0" w:space="0" w:color="auto"/>
          </w:divBdr>
        </w:div>
        <w:div w:id="585648537">
          <w:marLeft w:val="0"/>
          <w:marRight w:val="0"/>
          <w:marTop w:val="0"/>
          <w:marBottom w:val="0"/>
          <w:divBdr>
            <w:top w:val="none" w:sz="0" w:space="0" w:color="auto"/>
            <w:left w:val="none" w:sz="0" w:space="0" w:color="auto"/>
            <w:bottom w:val="none" w:sz="0" w:space="0" w:color="auto"/>
            <w:right w:val="none" w:sz="0" w:space="0" w:color="auto"/>
          </w:divBdr>
        </w:div>
        <w:div w:id="528375081">
          <w:marLeft w:val="0"/>
          <w:marRight w:val="0"/>
          <w:marTop w:val="0"/>
          <w:marBottom w:val="0"/>
          <w:divBdr>
            <w:top w:val="none" w:sz="0" w:space="0" w:color="auto"/>
            <w:left w:val="none" w:sz="0" w:space="0" w:color="auto"/>
            <w:bottom w:val="none" w:sz="0" w:space="0" w:color="auto"/>
            <w:right w:val="none" w:sz="0" w:space="0" w:color="auto"/>
          </w:divBdr>
        </w:div>
        <w:div w:id="579563361">
          <w:marLeft w:val="0"/>
          <w:marRight w:val="0"/>
          <w:marTop w:val="0"/>
          <w:marBottom w:val="0"/>
          <w:divBdr>
            <w:top w:val="none" w:sz="0" w:space="0" w:color="auto"/>
            <w:left w:val="none" w:sz="0" w:space="0" w:color="auto"/>
            <w:bottom w:val="none" w:sz="0" w:space="0" w:color="auto"/>
            <w:right w:val="none" w:sz="0" w:space="0" w:color="auto"/>
          </w:divBdr>
        </w:div>
        <w:div w:id="393429305">
          <w:marLeft w:val="0"/>
          <w:marRight w:val="0"/>
          <w:marTop w:val="0"/>
          <w:marBottom w:val="0"/>
          <w:divBdr>
            <w:top w:val="none" w:sz="0" w:space="0" w:color="auto"/>
            <w:left w:val="none" w:sz="0" w:space="0" w:color="auto"/>
            <w:bottom w:val="none" w:sz="0" w:space="0" w:color="auto"/>
            <w:right w:val="none" w:sz="0" w:space="0" w:color="auto"/>
          </w:divBdr>
        </w:div>
        <w:div w:id="1072653721">
          <w:marLeft w:val="0"/>
          <w:marRight w:val="0"/>
          <w:marTop w:val="0"/>
          <w:marBottom w:val="0"/>
          <w:divBdr>
            <w:top w:val="none" w:sz="0" w:space="0" w:color="auto"/>
            <w:left w:val="none" w:sz="0" w:space="0" w:color="auto"/>
            <w:bottom w:val="none" w:sz="0" w:space="0" w:color="auto"/>
            <w:right w:val="none" w:sz="0" w:space="0" w:color="auto"/>
          </w:divBdr>
        </w:div>
        <w:div w:id="1037778482">
          <w:marLeft w:val="0"/>
          <w:marRight w:val="0"/>
          <w:marTop w:val="0"/>
          <w:marBottom w:val="0"/>
          <w:divBdr>
            <w:top w:val="none" w:sz="0" w:space="0" w:color="auto"/>
            <w:left w:val="none" w:sz="0" w:space="0" w:color="auto"/>
            <w:bottom w:val="none" w:sz="0" w:space="0" w:color="auto"/>
            <w:right w:val="none" w:sz="0" w:space="0" w:color="auto"/>
          </w:divBdr>
        </w:div>
        <w:div w:id="755974859">
          <w:marLeft w:val="0"/>
          <w:marRight w:val="0"/>
          <w:marTop w:val="0"/>
          <w:marBottom w:val="0"/>
          <w:divBdr>
            <w:top w:val="none" w:sz="0" w:space="0" w:color="auto"/>
            <w:left w:val="none" w:sz="0" w:space="0" w:color="auto"/>
            <w:bottom w:val="none" w:sz="0" w:space="0" w:color="auto"/>
            <w:right w:val="none" w:sz="0" w:space="0" w:color="auto"/>
          </w:divBdr>
        </w:div>
        <w:div w:id="92167270">
          <w:marLeft w:val="0"/>
          <w:marRight w:val="0"/>
          <w:marTop w:val="0"/>
          <w:marBottom w:val="0"/>
          <w:divBdr>
            <w:top w:val="none" w:sz="0" w:space="0" w:color="auto"/>
            <w:left w:val="none" w:sz="0" w:space="0" w:color="auto"/>
            <w:bottom w:val="none" w:sz="0" w:space="0" w:color="auto"/>
            <w:right w:val="none" w:sz="0" w:space="0" w:color="auto"/>
          </w:divBdr>
        </w:div>
        <w:div w:id="1463428261">
          <w:marLeft w:val="0"/>
          <w:marRight w:val="0"/>
          <w:marTop w:val="0"/>
          <w:marBottom w:val="0"/>
          <w:divBdr>
            <w:top w:val="none" w:sz="0" w:space="0" w:color="auto"/>
            <w:left w:val="none" w:sz="0" w:space="0" w:color="auto"/>
            <w:bottom w:val="none" w:sz="0" w:space="0" w:color="auto"/>
            <w:right w:val="none" w:sz="0" w:space="0" w:color="auto"/>
          </w:divBdr>
        </w:div>
        <w:div w:id="1748839537">
          <w:marLeft w:val="0"/>
          <w:marRight w:val="0"/>
          <w:marTop w:val="0"/>
          <w:marBottom w:val="0"/>
          <w:divBdr>
            <w:top w:val="none" w:sz="0" w:space="0" w:color="auto"/>
            <w:left w:val="none" w:sz="0" w:space="0" w:color="auto"/>
            <w:bottom w:val="none" w:sz="0" w:space="0" w:color="auto"/>
            <w:right w:val="none" w:sz="0" w:space="0" w:color="auto"/>
          </w:divBdr>
        </w:div>
        <w:div w:id="1882939704">
          <w:marLeft w:val="0"/>
          <w:marRight w:val="0"/>
          <w:marTop w:val="0"/>
          <w:marBottom w:val="0"/>
          <w:divBdr>
            <w:top w:val="none" w:sz="0" w:space="0" w:color="auto"/>
            <w:left w:val="none" w:sz="0" w:space="0" w:color="auto"/>
            <w:bottom w:val="none" w:sz="0" w:space="0" w:color="auto"/>
            <w:right w:val="none" w:sz="0" w:space="0" w:color="auto"/>
          </w:divBdr>
        </w:div>
      </w:divsChild>
    </w:div>
    <w:div w:id="884877307">
      <w:bodyDiv w:val="1"/>
      <w:marLeft w:val="0"/>
      <w:marRight w:val="0"/>
      <w:marTop w:val="0"/>
      <w:marBottom w:val="0"/>
      <w:divBdr>
        <w:top w:val="none" w:sz="0" w:space="0" w:color="auto"/>
        <w:left w:val="none" w:sz="0" w:space="0" w:color="auto"/>
        <w:bottom w:val="none" w:sz="0" w:space="0" w:color="auto"/>
        <w:right w:val="none" w:sz="0" w:space="0" w:color="auto"/>
      </w:divBdr>
      <w:divsChild>
        <w:div w:id="2079204165">
          <w:marLeft w:val="0"/>
          <w:marRight w:val="0"/>
          <w:marTop w:val="0"/>
          <w:marBottom w:val="0"/>
          <w:divBdr>
            <w:top w:val="none" w:sz="0" w:space="0" w:color="auto"/>
            <w:left w:val="none" w:sz="0" w:space="0" w:color="auto"/>
            <w:bottom w:val="none" w:sz="0" w:space="0" w:color="auto"/>
            <w:right w:val="none" w:sz="0" w:space="0" w:color="auto"/>
          </w:divBdr>
        </w:div>
        <w:div w:id="628508895">
          <w:marLeft w:val="0"/>
          <w:marRight w:val="0"/>
          <w:marTop w:val="0"/>
          <w:marBottom w:val="0"/>
          <w:divBdr>
            <w:top w:val="none" w:sz="0" w:space="0" w:color="auto"/>
            <w:left w:val="none" w:sz="0" w:space="0" w:color="auto"/>
            <w:bottom w:val="none" w:sz="0" w:space="0" w:color="auto"/>
            <w:right w:val="none" w:sz="0" w:space="0" w:color="auto"/>
          </w:divBdr>
        </w:div>
        <w:div w:id="622689523">
          <w:marLeft w:val="0"/>
          <w:marRight w:val="0"/>
          <w:marTop w:val="0"/>
          <w:marBottom w:val="0"/>
          <w:divBdr>
            <w:top w:val="none" w:sz="0" w:space="0" w:color="auto"/>
            <w:left w:val="none" w:sz="0" w:space="0" w:color="auto"/>
            <w:bottom w:val="none" w:sz="0" w:space="0" w:color="auto"/>
            <w:right w:val="none" w:sz="0" w:space="0" w:color="auto"/>
          </w:divBdr>
        </w:div>
        <w:div w:id="787507640">
          <w:marLeft w:val="0"/>
          <w:marRight w:val="0"/>
          <w:marTop w:val="0"/>
          <w:marBottom w:val="0"/>
          <w:divBdr>
            <w:top w:val="none" w:sz="0" w:space="0" w:color="auto"/>
            <w:left w:val="none" w:sz="0" w:space="0" w:color="auto"/>
            <w:bottom w:val="none" w:sz="0" w:space="0" w:color="auto"/>
            <w:right w:val="none" w:sz="0" w:space="0" w:color="auto"/>
          </w:divBdr>
        </w:div>
        <w:div w:id="1913461867">
          <w:marLeft w:val="0"/>
          <w:marRight w:val="0"/>
          <w:marTop w:val="0"/>
          <w:marBottom w:val="0"/>
          <w:divBdr>
            <w:top w:val="none" w:sz="0" w:space="0" w:color="auto"/>
            <w:left w:val="none" w:sz="0" w:space="0" w:color="auto"/>
            <w:bottom w:val="none" w:sz="0" w:space="0" w:color="auto"/>
            <w:right w:val="none" w:sz="0" w:space="0" w:color="auto"/>
          </w:divBdr>
        </w:div>
        <w:div w:id="890732203">
          <w:marLeft w:val="0"/>
          <w:marRight w:val="0"/>
          <w:marTop w:val="0"/>
          <w:marBottom w:val="0"/>
          <w:divBdr>
            <w:top w:val="none" w:sz="0" w:space="0" w:color="auto"/>
            <w:left w:val="none" w:sz="0" w:space="0" w:color="auto"/>
            <w:bottom w:val="none" w:sz="0" w:space="0" w:color="auto"/>
            <w:right w:val="none" w:sz="0" w:space="0" w:color="auto"/>
          </w:divBdr>
        </w:div>
        <w:div w:id="536624041">
          <w:marLeft w:val="0"/>
          <w:marRight w:val="0"/>
          <w:marTop w:val="0"/>
          <w:marBottom w:val="0"/>
          <w:divBdr>
            <w:top w:val="none" w:sz="0" w:space="0" w:color="auto"/>
            <w:left w:val="none" w:sz="0" w:space="0" w:color="auto"/>
            <w:bottom w:val="none" w:sz="0" w:space="0" w:color="auto"/>
            <w:right w:val="none" w:sz="0" w:space="0" w:color="auto"/>
          </w:divBdr>
        </w:div>
        <w:div w:id="1593126869">
          <w:marLeft w:val="0"/>
          <w:marRight w:val="0"/>
          <w:marTop w:val="0"/>
          <w:marBottom w:val="0"/>
          <w:divBdr>
            <w:top w:val="none" w:sz="0" w:space="0" w:color="auto"/>
            <w:left w:val="none" w:sz="0" w:space="0" w:color="auto"/>
            <w:bottom w:val="none" w:sz="0" w:space="0" w:color="auto"/>
            <w:right w:val="none" w:sz="0" w:space="0" w:color="auto"/>
          </w:divBdr>
        </w:div>
        <w:div w:id="116606174">
          <w:marLeft w:val="0"/>
          <w:marRight w:val="0"/>
          <w:marTop w:val="0"/>
          <w:marBottom w:val="0"/>
          <w:divBdr>
            <w:top w:val="none" w:sz="0" w:space="0" w:color="auto"/>
            <w:left w:val="none" w:sz="0" w:space="0" w:color="auto"/>
            <w:bottom w:val="none" w:sz="0" w:space="0" w:color="auto"/>
            <w:right w:val="none" w:sz="0" w:space="0" w:color="auto"/>
          </w:divBdr>
        </w:div>
        <w:div w:id="94061620">
          <w:marLeft w:val="0"/>
          <w:marRight w:val="0"/>
          <w:marTop w:val="0"/>
          <w:marBottom w:val="0"/>
          <w:divBdr>
            <w:top w:val="none" w:sz="0" w:space="0" w:color="auto"/>
            <w:left w:val="none" w:sz="0" w:space="0" w:color="auto"/>
            <w:bottom w:val="none" w:sz="0" w:space="0" w:color="auto"/>
            <w:right w:val="none" w:sz="0" w:space="0" w:color="auto"/>
          </w:divBdr>
        </w:div>
        <w:div w:id="136804928">
          <w:marLeft w:val="0"/>
          <w:marRight w:val="0"/>
          <w:marTop w:val="0"/>
          <w:marBottom w:val="0"/>
          <w:divBdr>
            <w:top w:val="none" w:sz="0" w:space="0" w:color="auto"/>
            <w:left w:val="none" w:sz="0" w:space="0" w:color="auto"/>
            <w:bottom w:val="none" w:sz="0" w:space="0" w:color="auto"/>
            <w:right w:val="none" w:sz="0" w:space="0" w:color="auto"/>
          </w:divBdr>
        </w:div>
        <w:div w:id="87822527">
          <w:marLeft w:val="0"/>
          <w:marRight w:val="0"/>
          <w:marTop w:val="0"/>
          <w:marBottom w:val="0"/>
          <w:divBdr>
            <w:top w:val="none" w:sz="0" w:space="0" w:color="auto"/>
            <w:left w:val="none" w:sz="0" w:space="0" w:color="auto"/>
            <w:bottom w:val="none" w:sz="0" w:space="0" w:color="auto"/>
            <w:right w:val="none" w:sz="0" w:space="0" w:color="auto"/>
          </w:divBdr>
        </w:div>
        <w:div w:id="2145535835">
          <w:marLeft w:val="0"/>
          <w:marRight w:val="0"/>
          <w:marTop w:val="0"/>
          <w:marBottom w:val="0"/>
          <w:divBdr>
            <w:top w:val="none" w:sz="0" w:space="0" w:color="auto"/>
            <w:left w:val="none" w:sz="0" w:space="0" w:color="auto"/>
            <w:bottom w:val="none" w:sz="0" w:space="0" w:color="auto"/>
            <w:right w:val="none" w:sz="0" w:space="0" w:color="auto"/>
          </w:divBdr>
        </w:div>
        <w:div w:id="431780769">
          <w:marLeft w:val="0"/>
          <w:marRight w:val="0"/>
          <w:marTop w:val="0"/>
          <w:marBottom w:val="0"/>
          <w:divBdr>
            <w:top w:val="none" w:sz="0" w:space="0" w:color="auto"/>
            <w:left w:val="none" w:sz="0" w:space="0" w:color="auto"/>
            <w:bottom w:val="none" w:sz="0" w:space="0" w:color="auto"/>
            <w:right w:val="none" w:sz="0" w:space="0" w:color="auto"/>
          </w:divBdr>
        </w:div>
        <w:div w:id="351103978">
          <w:marLeft w:val="0"/>
          <w:marRight w:val="0"/>
          <w:marTop w:val="0"/>
          <w:marBottom w:val="0"/>
          <w:divBdr>
            <w:top w:val="none" w:sz="0" w:space="0" w:color="auto"/>
            <w:left w:val="none" w:sz="0" w:space="0" w:color="auto"/>
            <w:bottom w:val="none" w:sz="0" w:space="0" w:color="auto"/>
            <w:right w:val="none" w:sz="0" w:space="0" w:color="auto"/>
          </w:divBdr>
        </w:div>
        <w:div w:id="480775798">
          <w:marLeft w:val="0"/>
          <w:marRight w:val="0"/>
          <w:marTop w:val="0"/>
          <w:marBottom w:val="0"/>
          <w:divBdr>
            <w:top w:val="none" w:sz="0" w:space="0" w:color="auto"/>
            <w:left w:val="none" w:sz="0" w:space="0" w:color="auto"/>
            <w:bottom w:val="none" w:sz="0" w:space="0" w:color="auto"/>
            <w:right w:val="none" w:sz="0" w:space="0" w:color="auto"/>
          </w:divBdr>
        </w:div>
        <w:div w:id="1250583032">
          <w:marLeft w:val="0"/>
          <w:marRight w:val="0"/>
          <w:marTop w:val="0"/>
          <w:marBottom w:val="0"/>
          <w:divBdr>
            <w:top w:val="none" w:sz="0" w:space="0" w:color="auto"/>
            <w:left w:val="none" w:sz="0" w:space="0" w:color="auto"/>
            <w:bottom w:val="none" w:sz="0" w:space="0" w:color="auto"/>
            <w:right w:val="none" w:sz="0" w:space="0" w:color="auto"/>
          </w:divBdr>
        </w:div>
        <w:div w:id="451288604">
          <w:marLeft w:val="0"/>
          <w:marRight w:val="0"/>
          <w:marTop w:val="0"/>
          <w:marBottom w:val="0"/>
          <w:divBdr>
            <w:top w:val="none" w:sz="0" w:space="0" w:color="auto"/>
            <w:left w:val="none" w:sz="0" w:space="0" w:color="auto"/>
            <w:bottom w:val="none" w:sz="0" w:space="0" w:color="auto"/>
            <w:right w:val="none" w:sz="0" w:space="0" w:color="auto"/>
          </w:divBdr>
        </w:div>
        <w:div w:id="671494955">
          <w:marLeft w:val="0"/>
          <w:marRight w:val="0"/>
          <w:marTop w:val="0"/>
          <w:marBottom w:val="0"/>
          <w:divBdr>
            <w:top w:val="none" w:sz="0" w:space="0" w:color="auto"/>
            <w:left w:val="none" w:sz="0" w:space="0" w:color="auto"/>
            <w:bottom w:val="none" w:sz="0" w:space="0" w:color="auto"/>
            <w:right w:val="none" w:sz="0" w:space="0" w:color="auto"/>
          </w:divBdr>
        </w:div>
        <w:div w:id="188223474">
          <w:marLeft w:val="0"/>
          <w:marRight w:val="0"/>
          <w:marTop w:val="0"/>
          <w:marBottom w:val="0"/>
          <w:divBdr>
            <w:top w:val="none" w:sz="0" w:space="0" w:color="auto"/>
            <w:left w:val="none" w:sz="0" w:space="0" w:color="auto"/>
            <w:bottom w:val="none" w:sz="0" w:space="0" w:color="auto"/>
            <w:right w:val="none" w:sz="0" w:space="0" w:color="auto"/>
          </w:divBdr>
        </w:div>
        <w:div w:id="893850439">
          <w:marLeft w:val="0"/>
          <w:marRight w:val="0"/>
          <w:marTop w:val="0"/>
          <w:marBottom w:val="0"/>
          <w:divBdr>
            <w:top w:val="none" w:sz="0" w:space="0" w:color="auto"/>
            <w:left w:val="none" w:sz="0" w:space="0" w:color="auto"/>
            <w:bottom w:val="none" w:sz="0" w:space="0" w:color="auto"/>
            <w:right w:val="none" w:sz="0" w:space="0" w:color="auto"/>
          </w:divBdr>
        </w:div>
        <w:div w:id="360207690">
          <w:marLeft w:val="0"/>
          <w:marRight w:val="0"/>
          <w:marTop w:val="0"/>
          <w:marBottom w:val="0"/>
          <w:divBdr>
            <w:top w:val="none" w:sz="0" w:space="0" w:color="auto"/>
            <w:left w:val="none" w:sz="0" w:space="0" w:color="auto"/>
            <w:bottom w:val="none" w:sz="0" w:space="0" w:color="auto"/>
            <w:right w:val="none" w:sz="0" w:space="0" w:color="auto"/>
          </w:divBdr>
        </w:div>
        <w:div w:id="656424158">
          <w:marLeft w:val="0"/>
          <w:marRight w:val="0"/>
          <w:marTop w:val="0"/>
          <w:marBottom w:val="0"/>
          <w:divBdr>
            <w:top w:val="none" w:sz="0" w:space="0" w:color="auto"/>
            <w:left w:val="none" w:sz="0" w:space="0" w:color="auto"/>
            <w:bottom w:val="none" w:sz="0" w:space="0" w:color="auto"/>
            <w:right w:val="none" w:sz="0" w:space="0" w:color="auto"/>
          </w:divBdr>
        </w:div>
        <w:div w:id="491721943">
          <w:marLeft w:val="0"/>
          <w:marRight w:val="0"/>
          <w:marTop w:val="0"/>
          <w:marBottom w:val="0"/>
          <w:divBdr>
            <w:top w:val="none" w:sz="0" w:space="0" w:color="auto"/>
            <w:left w:val="none" w:sz="0" w:space="0" w:color="auto"/>
            <w:bottom w:val="none" w:sz="0" w:space="0" w:color="auto"/>
            <w:right w:val="none" w:sz="0" w:space="0" w:color="auto"/>
          </w:divBdr>
        </w:div>
        <w:div w:id="2137480641">
          <w:marLeft w:val="0"/>
          <w:marRight w:val="0"/>
          <w:marTop w:val="0"/>
          <w:marBottom w:val="0"/>
          <w:divBdr>
            <w:top w:val="none" w:sz="0" w:space="0" w:color="auto"/>
            <w:left w:val="none" w:sz="0" w:space="0" w:color="auto"/>
            <w:bottom w:val="none" w:sz="0" w:space="0" w:color="auto"/>
            <w:right w:val="none" w:sz="0" w:space="0" w:color="auto"/>
          </w:divBdr>
        </w:div>
        <w:div w:id="1565603627">
          <w:marLeft w:val="0"/>
          <w:marRight w:val="0"/>
          <w:marTop w:val="0"/>
          <w:marBottom w:val="0"/>
          <w:divBdr>
            <w:top w:val="none" w:sz="0" w:space="0" w:color="auto"/>
            <w:left w:val="none" w:sz="0" w:space="0" w:color="auto"/>
            <w:bottom w:val="none" w:sz="0" w:space="0" w:color="auto"/>
            <w:right w:val="none" w:sz="0" w:space="0" w:color="auto"/>
          </w:divBdr>
        </w:div>
        <w:div w:id="2141609597">
          <w:marLeft w:val="0"/>
          <w:marRight w:val="0"/>
          <w:marTop w:val="0"/>
          <w:marBottom w:val="0"/>
          <w:divBdr>
            <w:top w:val="none" w:sz="0" w:space="0" w:color="auto"/>
            <w:left w:val="none" w:sz="0" w:space="0" w:color="auto"/>
            <w:bottom w:val="none" w:sz="0" w:space="0" w:color="auto"/>
            <w:right w:val="none" w:sz="0" w:space="0" w:color="auto"/>
          </w:divBdr>
        </w:div>
        <w:div w:id="212083300">
          <w:marLeft w:val="0"/>
          <w:marRight w:val="0"/>
          <w:marTop w:val="0"/>
          <w:marBottom w:val="0"/>
          <w:divBdr>
            <w:top w:val="none" w:sz="0" w:space="0" w:color="auto"/>
            <w:left w:val="none" w:sz="0" w:space="0" w:color="auto"/>
            <w:bottom w:val="none" w:sz="0" w:space="0" w:color="auto"/>
            <w:right w:val="none" w:sz="0" w:space="0" w:color="auto"/>
          </w:divBdr>
        </w:div>
        <w:div w:id="1561862169">
          <w:marLeft w:val="0"/>
          <w:marRight w:val="0"/>
          <w:marTop w:val="0"/>
          <w:marBottom w:val="0"/>
          <w:divBdr>
            <w:top w:val="none" w:sz="0" w:space="0" w:color="auto"/>
            <w:left w:val="none" w:sz="0" w:space="0" w:color="auto"/>
            <w:bottom w:val="none" w:sz="0" w:space="0" w:color="auto"/>
            <w:right w:val="none" w:sz="0" w:space="0" w:color="auto"/>
          </w:divBdr>
        </w:div>
        <w:div w:id="1963458925">
          <w:marLeft w:val="0"/>
          <w:marRight w:val="0"/>
          <w:marTop w:val="0"/>
          <w:marBottom w:val="0"/>
          <w:divBdr>
            <w:top w:val="none" w:sz="0" w:space="0" w:color="auto"/>
            <w:left w:val="none" w:sz="0" w:space="0" w:color="auto"/>
            <w:bottom w:val="none" w:sz="0" w:space="0" w:color="auto"/>
            <w:right w:val="none" w:sz="0" w:space="0" w:color="auto"/>
          </w:divBdr>
        </w:div>
        <w:div w:id="1297638978">
          <w:marLeft w:val="0"/>
          <w:marRight w:val="0"/>
          <w:marTop w:val="0"/>
          <w:marBottom w:val="0"/>
          <w:divBdr>
            <w:top w:val="none" w:sz="0" w:space="0" w:color="auto"/>
            <w:left w:val="none" w:sz="0" w:space="0" w:color="auto"/>
            <w:bottom w:val="none" w:sz="0" w:space="0" w:color="auto"/>
            <w:right w:val="none" w:sz="0" w:space="0" w:color="auto"/>
          </w:divBdr>
        </w:div>
        <w:div w:id="669063584">
          <w:marLeft w:val="0"/>
          <w:marRight w:val="0"/>
          <w:marTop w:val="0"/>
          <w:marBottom w:val="0"/>
          <w:divBdr>
            <w:top w:val="none" w:sz="0" w:space="0" w:color="auto"/>
            <w:left w:val="none" w:sz="0" w:space="0" w:color="auto"/>
            <w:bottom w:val="none" w:sz="0" w:space="0" w:color="auto"/>
            <w:right w:val="none" w:sz="0" w:space="0" w:color="auto"/>
          </w:divBdr>
        </w:div>
        <w:div w:id="381756319">
          <w:marLeft w:val="0"/>
          <w:marRight w:val="0"/>
          <w:marTop w:val="0"/>
          <w:marBottom w:val="0"/>
          <w:divBdr>
            <w:top w:val="none" w:sz="0" w:space="0" w:color="auto"/>
            <w:left w:val="none" w:sz="0" w:space="0" w:color="auto"/>
            <w:bottom w:val="none" w:sz="0" w:space="0" w:color="auto"/>
            <w:right w:val="none" w:sz="0" w:space="0" w:color="auto"/>
          </w:divBdr>
        </w:div>
        <w:div w:id="805706290">
          <w:marLeft w:val="0"/>
          <w:marRight w:val="0"/>
          <w:marTop w:val="0"/>
          <w:marBottom w:val="0"/>
          <w:divBdr>
            <w:top w:val="none" w:sz="0" w:space="0" w:color="auto"/>
            <w:left w:val="none" w:sz="0" w:space="0" w:color="auto"/>
            <w:bottom w:val="none" w:sz="0" w:space="0" w:color="auto"/>
            <w:right w:val="none" w:sz="0" w:space="0" w:color="auto"/>
          </w:divBdr>
        </w:div>
        <w:div w:id="280193125">
          <w:marLeft w:val="0"/>
          <w:marRight w:val="0"/>
          <w:marTop w:val="0"/>
          <w:marBottom w:val="0"/>
          <w:divBdr>
            <w:top w:val="none" w:sz="0" w:space="0" w:color="auto"/>
            <w:left w:val="none" w:sz="0" w:space="0" w:color="auto"/>
            <w:bottom w:val="none" w:sz="0" w:space="0" w:color="auto"/>
            <w:right w:val="none" w:sz="0" w:space="0" w:color="auto"/>
          </w:divBdr>
        </w:div>
        <w:div w:id="280766238">
          <w:marLeft w:val="0"/>
          <w:marRight w:val="0"/>
          <w:marTop w:val="0"/>
          <w:marBottom w:val="0"/>
          <w:divBdr>
            <w:top w:val="none" w:sz="0" w:space="0" w:color="auto"/>
            <w:left w:val="none" w:sz="0" w:space="0" w:color="auto"/>
            <w:bottom w:val="none" w:sz="0" w:space="0" w:color="auto"/>
            <w:right w:val="none" w:sz="0" w:space="0" w:color="auto"/>
          </w:divBdr>
        </w:div>
      </w:divsChild>
    </w:div>
    <w:div w:id="1121535051">
      <w:bodyDiv w:val="1"/>
      <w:marLeft w:val="0"/>
      <w:marRight w:val="0"/>
      <w:marTop w:val="0"/>
      <w:marBottom w:val="0"/>
      <w:divBdr>
        <w:top w:val="none" w:sz="0" w:space="0" w:color="auto"/>
        <w:left w:val="none" w:sz="0" w:space="0" w:color="auto"/>
        <w:bottom w:val="none" w:sz="0" w:space="0" w:color="auto"/>
        <w:right w:val="none" w:sz="0" w:space="0" w:color="auto"/>
      </w:divBdr>
    </w:div>
    <w:div w:id="1321277120">
      <w:bodyDiv w:val="1"/>
      <w:marLeft w:val="0"/>
      <w:marRight w:val="0"/>
      <w:marTop w:val="0"/>
      <w:marBottom w:val="0"/>
      <w:divBdr>
        <w:top w:val="none" w:sz="0" w:space="0" w:color="auto"/>
        <w:left w:val="none" w:sz="0" w:space="0" w:color="auto"/>
        <w:bottom w:val="none" w:sz="0" w:space="0" w:color="auto"/>
        <w:right w:val="none" w:sz="0" w:space="0" w:color="auto"/>
      </w:divBdr>
      <w:divsChild>
        <w:div w:id="229004173">
          <w:marLeft w:val="0"/>
          <w:marRight w:val="0"/>
          <w:marTop w:val="0"/>
          <w:marBottom w:val="0"/>
          <w:divBdr>
            <w:top w:val="none" w:sz="0" w:space="0" w:color="auto"/>
            <w:left w:val="none" w:sz="0" w:space="0" w:color="auto"/>
            <w:bottom w:val="none" w:sz="0" w:space="0" w:color="auto"/>
            <w:right w:val="none" w:sz="0" w:space="0" w:color="auto"/>
          </w:divBdr>
        </w:div>
        <w:div w:id="1780445823">
          <w:marLeft w:val="0"/>
          <w:marRight w:val="0"/>
          <w:marTop w:val="0"/>
          <w:marBottom w:val="0"/>
          <w:divBdr>
            <w:top w:val="none" w:sz="0" w:space="0" w:color="auto"/>
            <w:left w:val="none" w:sz="0" w:space="0" w:color="auto"/>
            <w:bottom w:val="none" w:sz="0" w:space="0" w:color="auto"/>
            <w:right w:val="none" w:sz="0" w:space="0" w:color="auto"/>
          </w:divBdr>
        </w:div>
        <w:div w:id="317925948">
          <w:marLeft w:val="0"/>
          <w:marRight w:val="0"/>
          <w:marTop w:val="0"/>
          <w:marBottom w:val="0"/>
          <w:divBdr>
            <w:top w:val="none" w:sz="0" w:space="0" w:color="auto"/>
            <w:left w:val="none" w:sz="0" w:space="0" w:color="auto"/>
            <w:bottom w:val="none" w:sz="0" w:space="0" w:color="auto"/>
            <w:right w:val="none" w:sz="0" w:space="0" w:color="auto"/>
          </w:divBdr>
        </w:div>
      </w:divsChild>
    </w:div>
    <w:div w:id="1353646845">
      <w:bodyDiv w:val="1"/>
      <w:marLeft w:val="0"/>
      <w:marRight w:val="0"/>
      <w:marTop w:val="0"/>
      <w:marBottom w:val="0"/>
      <w:divBdr>
        <w:top w:val="none" w:sz="0" w:space="0" w:color="auto"/>
        <w:left w:val="none" w:sz="0" w:space="0" w:color="auto"/>
        <w:bottom w:val="none" w:sz="0" w:space="0" w:color="auto"/>
        <w:right w:val="none" w:sz="0" w:space="0" w:color="auto"/>
      </w:divBdr>
      <w:divsChild>
        <w:div w:id="1544632906">
          <w:marLeft w:val="0"/>
          <w:marRight w:val="0"/>
          <w:marTop w:val="0"/>
          <w:marBottom w:val="0"/>
          <w:divBdr>
            <w:top w:val="none" w:sz="0" w:space="0" w:color="auto"/>
            <w:left w:val="none" w:sz="0" w:space="0" w:color="auto"/>
            <w:bottom w:val="none" w:sz="0" w:space="0" w:color="auto"/>
            <w:right w:val="none" w:sz="0" w:space="0" w:color="auto"/>
          </w:divBdr>
        </w:div>
        <w:div w:id="914433644">
          <w:marLeft w:val="0"/>
          <w:marRight w:val="0"/>
          <w:marTop w:val="0"/>
          <w:marBottom w:val="0"/>
          <w:divBdr>
            <w:top w:val="none" w:sz="0" w:space="0" w:color="auto"/>
            <w:left w:val="none" w:sz="0" w:space="0" w:color="auto"/>
            <w:bottom w:val="none" w:sz="0" w:space="0" w:color="auto"/>
            <w:right w:val="none" w:sz="0" w:space="0" w:color="auto"/>
          </w:divBdr>
        </w:div>
        <w:div w:id="395904299">
          <w:marLeft w:val="0"/>
          <w:marRight w:val="0"/>
          <w:marTop w:val="0"/>
          <w:marBottom w:val="0"/>
          <w:divBdr>
            <w:top w:val="none" w:sz="0" w:space="0" w:color="auto"/>
            <w:left w:val="none" w:sz="0" w:space="0" w:color="auto"/>
            <w:bottom w:val="none" w:sz="0" w:space="0" w:color="auto"/>
            <w:right w:val="none" w:sz="0" w:space="0" w:color="auto"/>
          </w:divBdr>
        </w:div>
        <w:div w:id="1011183816">
          <w:marLeft w:val="0"/>
          <w:marRight w:val="0"/>
          <w:marTop w:val="0"/>
          <w:marBottom w:val="0"/>
          <w:divBdr>
            <w:top w:val="none" w:sz="0" w:space="0" w:color="auto"/>
            <w:left w:val="none" w:sz="0" w:space="0" w:color="auto"/>
            <w:bottom w:val="none" w:sz="0" w:space="0" w:color="auto"/>
            <w:right w:val="none" w:sz="0" w:space="0" w:color="auto"/>
          </w:divBdr>
        </w:div>
        <w:div w:id="1341397322">
          <w:marLeft w:val="0"/>
          <w:marRight w:val="0"/>
          <w:marTop w:val="0"/>
          <w:marBottom w:val="0"/>
          <w:divBdr>
            <w:top w:val="none" w:sz="0" w:space="0" w:color="auto"/>
            <w:left w:val="none" w:sz="0" w:space="0" w:color="auto"/>
            <w:bottom w:val="none" w:sz="0" w:space="0" w:color="auto"/>
            <w:right w:val="none" w:sz="0" w:space="0" w:color="auto"/>
          </w:divBdr>
        </w:div>
        <w:div w:id="1017268128">
          <w:marLeft w:val="0"/>
          <w:marRight w:val="0"/>
          <w:marTop w:val="0"/>
          <w:marBottom w:val="0"/>
          <w:divBdr>
            <w:top w:val="none" w:sz="0" w:space="0" w:color="auto"/>
            <w:left w:val="none" w:sz="0" w:space="0" w:color="auto"/>
            <w:bottom w:val="none" w:sz="0" w:space="0" w:color="auto"/>
            <w:right w:val="none" w:sz="0" w:space="0" w:color="auto"/>
          </w:divBdr>
        </w:div>
        <w:div w:id="1472094577">
          <w:marLeft w:val="0"/>
          <w:marRight w:val="0"/>
          <w:marTop w:val="0"/>
          <w:marBottom w:val="0"/>
          <w:divBdr>
            <w:top w:val="none" w:sz="0" w:space="0" w:color="auto"/>
            <w:left w:val="none" w:sz="0" w:space="0" w:color="auto"/>
            <w:bottom w:val="none" w:sz="0" w:space="0" w:color="auto"/>
            <w:right w:val="none" w:sz="0" w:space="0" w:color="auto"/>
          </w:divBdr>
        </w:div>
        <w:div w:id="1447499664">
          <w:marLeft w:val="0"/>
          <w:marRight w:val="0"/>
          <w:marTop w:val="0"/>
          <w:marBottom w:val="0"/>
          <w:divBdr>
            <w:top w:val="none" w:sz="0" w:space="0" w:color="auto"/>
            <w:left w:val="none" w:sz="0" w:space="0" w:color="auto"/>
            <w:bottom w:val="none" w:sz="0" w:space="0" w:color="auto"/>
            <w:right w:val="none" w:sz="0" w:space="0" w:color="auto"/>
          </w:divBdr>
        </w:div>
        <w:div w:id="1866943560">
          <w:marLeft w:val="0"/>
          <w:marRight w:val="0"/>
          <w:marTop w:val="0"/>
          <w:marBottom w:val="0"/>
          <w:divBdr>
            <w:top w:val="none" w:sz="0" w:space="0" w:color="auto"/>
            <w:left w:val="none" w:sz="0" w:space="0" w:color="auto"/>
            <w:bottom w:val="none" w:sz="0" w:space="0" w:color="auto"/>
            <w:right w:val="none" w:sz="0" w:space="0" w:color="auto"/>
          </w:divBdr>
        </w:div>
        <w:div w:id="123354489">
          <w:marLeft w:val="0"/>
          <w:marRight w:val="0"/>
          <w:marTop w:val="0"/>
          <w:marBottom w:val="0"/>
          <w:divBdr>
            <w:top w:val="none" w:sz="0" w:space="0" w:color="auto"/>
            <w:left w:val="none" w:sz="0" w:space="0" w:color="auto"/>
            <w:bottom w:val="none" w:sz="0" w:space="0" w:color="auto"/>
            <w:right w:val="none" w:sz="0" w:space="0" w:color="auto"/>
          </w:divBdr>
        </w:div>
        <w:div w:id="1820612109">
          <w:marLeft w:val="0"/>
          <w:marRight w:val="0"/>
          <w:marTop w:val="0"/>
          <w:marBottom w:val="0"/>
          <w:divBdr>
            <w:top w:val="none" w:sz="0" w:space="0" w:color="auto"/>
            <w:left w:val="none" w:sz="0" w:space="0" w:color="auto"/>
            <w:bottom w:val="none" w:sz="0" w:space="0" w:color="auto"/>
            <w:right w:val="none" w:sz="0" w:space="0" w:color="auto"/>
          </w:divBdr>
        </w:div>
      </w:divsChild>
    </w:div>
    <w:div w:id="1400470995">
      <w:bodyDiv w:val="1"/>
      <w:marLeft w:val="0"/>
      <w:marRight w:val="0"/>
      <w:marTop w:val="0"/>
      <w:marBottom w:val="0"/>
      <w:divBdr>
        <w:top w:val="none" w:sz="0" w:space="0" w:color="auto"/>
        <w:left w:val="none" w:sz="0" w:space="0" w:color="auto"/>
        <w:bottom w:val="none" w:sz="0" w:space="0" w:color="auto"/>
        <w:right w:val="none" w:sz="0" w:space="0" w:color="auto"/>
      </w:divBdr>
    </w:div>
    <w:div w:id="1435590172">
      <w:bodyDiv w:val="1"/>
      <w:marLeft w:val="0"/>
      <w:marRight w:val="0"/>
      <w:marTop w:val="0"/>
      <w:marBottom w:val="0"/>
      <w:divBdr>
        <w:top w:val="none" w:sz="0" w:space="0" w:color="auto"/>
        <w:left w:val="none" w:sz="0" w:space="0" w:color="auto"/>
        <w:bottom w:val="none" w:sz="0" w:space="0" w:color="auto"/>
        <w:right w:val="none" w:sz="0" w:space="0" w:color="auto"/>
      </w:divBdr>
    </w:div>
    <w:div w:id="1664237207">
      <w:bodyDiv w:val="1"/>
      <w:marLeft w:val="0"/>
      <w:marRight w:val="0"/>
      <w:marTop w:val="0"/>
      <w:marBottom w:val="0"/>
      <w:divBdr>
        <w:top w:val="none" w:sz="0" w:space="0" w:color="auto"/>
        <w:left w:val="none" w:sz="0" w:space="0" w:color="auto"/>
        <w:bottom w:val="none" w:sz="0" w:space="0" w:color="auto"/>
        <w:right w:val="none" w:sz="0" w:space="0" w:color="auto"/>
      </w:divBdr>
    </w:div>
    <w:div w:id="1675456187">
      <w:bodyDiv w:val="1"/>
      <w:marLeft w:val="0"/>
      <w:marRight w:val="0"/>
      <w:marTop w:val="0"/>
      <w:marBottom w:val="0"/>
      <w:divBdr>
        <w:top w:val="none" w:sz="0" w:space="0" w:color="auto"/>
        <w:left w:val="none" w:sz="0" w:space="0" w:color="auto"/>
        <w:bottom w:val="none" w:sz="0" w:space="0" w:color="auto"/>
        <w:right w:val="none" w:sz="0" w:space="0" w:color="auto"/>
      </w:divBdr>
    </w:div>
    <w:div w:id="1901281990">
      <w:bodyDiv w:val="1"/>
      <w:marLeft w:val="0"/>
      <w:marRight w:val="0"/>
      <w:marTop w:val="0"/>
      <w:marBottom w:val="0"/>
      <w:divBdr>
        <w:top w:val="none" w:sz="0" w:space="0" w:color="auto"/>
        <w:left w:val="none" w:sz="0" w:space="0" w:color="auto"/>
        <w:bottom w:val="none" w:sz="0" w:space="0" w:color="auto"/>
        <w:right w:val="none" w:sz="0" w:space="0" w:color="auto"/>
      </w:divBdr>
      <w:divsChild>
        <w:div w:id="332998639">
          <w:marLeft w:val="0"/>
          <w:marRight w:val="0"/>
          <w:marTop w:val="0"/>
          <w:marBottom w:val="0"/>
          <w:divBdr>
            <w:top w:val="none" w:sz="0" w:space="0" w:color="auto"/>
            <w:left w:val="none" w:sz="0" w:space="0" w:color="auto"/>
            <w:bottom w:val="none" w:sz="0" w:space="0" w:color="auto"/>
            <w:right w:val="none" w:sz="0" w:space="0" w:color="auto"/>
          </w:divBdr>
        </w:div>
        <w:div w:id="308439425">
          <w:marLeft w:val="0"/>
          <w:marRight w:val="0"/>
          <w:marTop w:val="0"/>
          <w:marBottom w:val="0"/>
          <w:divBdr>
            <w:top w:val="none" w:sz="0" w:space="0" w:color="auto"/>
            <w:left w:val="none" w:sz="0" w:space="0" w:color="auto"/>
            <w:bottom w:val="none" w:sz="0" w:space="0" w:color="auto"/>
            <w:right w:val="none" w:sz="0" w:space="0" w:color="auto"/>
          </w:divBdr>
        </w:div>
        <w:div w:id="395511614">
          <w:marLeft w:val="0"/>
          <w:marRight w:val="0"/>
          <w:marTop w:val="0"/>
          <w:marBottom w:val="0"/>
          <w:divBdr>
            <w:top w:val="none" w:sz="0" w:space="0" w:color="auto"/>
            <w:left w:val="none" w:sz="0" w:space="0" w:color="auto"/>
            <w:bottom w:val="none" w:sz="0" w:space="0" w:color="auto"/>
            <w:right w:val="none" w:sz="0" w:space="0" w:color="auto"/>
          </w:divBdr>
        </w:div>
      </w:divsChild>
    </w:div>
    <w:div w:id="2051221425">
      <w:bodyDiv w:val="1"/>
      <w:marLeft w:val="0"/>
      <w:marRight w:val="0"/>
      <w:marTop w:val="0"/>
      <w:marBottom w:val="0"/>
      <w:divBdr>
        <w:top w:val="none" w:sz="0" w:space="0" w:color="auto"/>
        <w:left w:val="none" w:sz="0" w:space="0" w:color="auto"/>
        <w:bottom w:val="none" w:sz="0" w:space="0" w:color="auto"/>
        <w:right w:val="none" w:sz="0" w:space="0" w:color="auto"/>
      </w:divBdr>
    </w:div>
    <w:div w:id="2063869416">
      <w:bodyDiv w:val="1"/>
      <w:marLeft w:val="0"/>
      <w:marRight w:val="0"/>
      <w:marTop w:val="0"/>
      <w:marBottom w:val="0"/>
      <w:divBdr>
        <w:top w:val="none" w:sz="0" w:space="0" w:color="auto"/>
        <w:left w:val="none" w:sz="0" w:space="0" w:color="auto"/>
        <w:bottom w:val="none" w:sz="0" w:space="0" w:color="auto"/>
        <w:right w:val="none" w:sz="0" w:space="0" w:color="auto"/>
      </w:divBdr>
    </w:div>
    <w:div w:id="2112965303">
      <w:bodyDiv w:val="1"/>
      <w:marLeft w:val="0"/>
      <w:marRight w:val="0"/>
      <w:marTop w:val="0"/>
      <w:marBottom w:val="0"/>
      <w:divBdr>
        <w:top w:val="none" w:sz="0" w:space="0" w:color="auto"/>
        <w:left w:val="none" w:sz="0" w:space="0" w:color="auto"/>
        <w:bottom w:val="none" w:sz="0" w:space="0" w:color="auto"/>
        <w:right w:val="none" w:sz="0" w:space="0" w:color="auto"/>
      </w:divBdr>
    </w:div>
    <w:div w:id="2140102784">
      <w:bodyDiv w:val="1"/>
      <w:marLeft w:val="0"/>
      <w:marRight w:val="0"/>
      <w:marTop w:val="0"/>
      <w:marBottom w:val="0"/>
      <w:divBdr>
        <w:top w:val="none" w:sz="0" w:space="0" w:color="auto"/>
        <w:left w:val="none" w:sz="0" w:space="0" w:color="auto"/>
        <w:bottom w:val="none" w:sz="0" w:space="0" w:color="auto"/>
        <w:right w:val="none" w:sz="0" w:space="0" w:color="auto"/>
      </w:divBdr>
      <w:divsChild>
        <w:div w:id="563225461">
          <w:marLeft w:val="0"/>
          <w:marRight w:val="0"/>
          <w:marTop w:val="0"/>
          <w:marBottom w:val="0"/>
          <w:divBdr>
            <w:top w:val="none" w:sz="0" w:space="0" w:color="auto"/>
            <w:left w:val="none" w:sz="0" w:space="0" w:color="auto"/>
            <w:bottom w:val="none" w:sz="0" w:space="0" w:color="auto"/>
            <w:right w:val="none" w:sz="0" w:space="0" w:color="auto"/>
          </w:divBdr>
        </w:div>
        <w:div w:id="1300375897">
          <w:marLeft w:val="0"/>
          <w:marRight w:val="0"/>
          <w:marTop w:val="0"/>
          <w:marBottom w:val="0"/>
          <w:divBdr>
            <w:top w:val="none" w:sz="0" w:space="0" w:color="auto"/>
            <w:left w:val="none" w:sz="0" w:space="0" w:color="auto"/>
            <w:bottom w:val="none" w:sz="0" w:space="0" w:color="auto"/>
            <w:right w:val="none" w:sz="0" w:space="0" w:color="auto"/>
          </w:divBdr>
        </w:div>
        <w:div w:id="1458380092">
          <w:marLeft w:val="0"/>
          <w:marRight w:val="0"/>
          <w:marTop w:val="0"/>
          <w:marBottom w:val="0"/>
          <w:divBdr>
            <w:top w:val="none" w:sz="0" w:space="0" w:color="auto"/>
            <w:left w:val="none" w:sz="0" w:space="0" w:color="auto"/>
            <w:bottom w:val="none" w:sz="0" w:space="0" w:color="auto"/>
            <w:right w:val="none" w:sz="0" w:space="0" w:color="auto"/>
          </w:divBdr>
        </w:div>
        <w:div w:id="127861496">
          <w:marLeft w:val="0"/>
          <w:marRight w:val="0"/>
          <w:marTop w:val="0"/>
          <w:marBottom w:val="0"/>
          <w:divBdr>
            <w:top w:val="none" w:sz="0" w:space="0" w:color="auto"/>
            <w:left w:val="none" w:sz="0" w:space="0" w:color="auto"/>
            <w:bottom w:val="none" w:sz="0" w:space="0" w:color="auto"/>
            <w:right w:val="none" w:sz="0" w:space="0" w:color="auto"/>
          </w:divBdr>
        </w:div>
        <w:div w:id="1993750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5C748-28BB-45AF-B8EC-8EA20D0C6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2268</Words>
  <Characters>12928</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gchiarito</dc:creator>
  <cp:lastModifiedBy>Luca Castelluccio</cp:lastModifiedBy>
  <cp:revision>19</cp:revision>
  <cp:lastPrinted>2021-12-27T14:34:00Z</cp:lastPrinted>
  <dcterms:created xsi:type="dcterms:W3CDTF">2021-12-27T14:30:00Z</dcterms:created>
  <dcterms:modified xsi:type="dcterms:W3CDTF">2026-02-17T08:33:00Z</dcterms:modified>
</cp:coreProperties>
</file>