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7E136" w14:textId="77777777" w:rsidR="00136F28" w:rsidRPr="006D2BFB" w:rsidRDefault="00136F28" w:rsidP="005202EB">
      <w:pPr>
        <w:spacing w:beforeLines="60" w:before="144" w:afterLines="60" w:after="144"/>
        <w:jc w:val="center"/>
        <w:rPr>
          <w:rFonts w:ascii="Calibri" w:hAnsi="Calibri" w:cs="Calibri"/>
          <w:b/>
          <w:sz w:val="48"/>
          <w:szCs w:val="48"/>
        </w:rPr>
      </w:pPr>
    </w:p>
    <w:p w14:paraId="3017907C" w14:textId="77777777" w:rsidR="00136F28" w:rsidRPr="00CC13BD" w:rsidRDefault="00136F28" w:rsidP="005202EB">
      <w:pPr>
        <w:spacing w:beforeLines="60" w:before="144" w:afterLines="60" w:after="144"/>
        <w:jc w:val="center"/>
        <w:rPr>
          <w:rFonts w:ascii="Calibri" w:hAnsi="Calibri" w:cs="Calibri"/>
          <w:b/>
          <w:sz w:val="72"/>
          <w:szCs w:val="72"/>
        </w:rPr>
      </w:pPr>
      <w:r w:rsidRPr="00CC13BD">
        <w:rPr>
          <w:rFonts w:ascii="Calibri" w:hAnsi="Calibri" w:cs="Calibri"/>
          <w:b/>
          <w:sz w:val="72"/>
          <w:szCs w:val="72"/>
        </w:rPr>
        <w:t xml:space="preserve">Comune di </w:t>
      </w:r>
      <w:r w:rsidR="00CF4978" w:rsidRPr="00CC13BD">
        <w:rPr>
          <w:rFonts w:ascii="Calibri" w:hAnsi="Calibri" w:cs="Calibri"/>
          <w:b/>
          <w:sz w:val="72"/>
          <w:szCs w:val="72"/>
        </w:rPr>
        <w:t>Formello</w:t>
      </w:r>
    </w:p>
    <w:p w14:paraId="130EC3E9" w14:textId="77777777" w:rsidR="00136F28" w:rsidRPr="006D2BFB" w:rsidRDefault="00136F28" w:rsidP="005202EB">
      <w:pPr>
        <w:spacing w:beforeLines="60" w:before="144" w:afterLines="60" w:after="144"/>
        <w:jc w:val="center"/>
        <w:rPr>
          <w:rFonts w:ascii="Calibri" w:hAnsi="Calibri" w:cs="Calibri"/>
          <w:b/>
          <w:sz w:val="48"/>
          <w:szCs w:val="48"/>
        </w:rPr>
      </w:pPr>
    </w:p>
    <w:p w14:paraId="387E7379" w14:textId="77777777" w:rsidR="00136F28" w:rsidRPr="006D2BFB" w:rsidRDefault="00245804" w:rsidP="005202EB">
      <w:pPr>
        <w:spacing w:beforeLines="60" w:before="144" w:afterLines="60" w:after="144"/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noProof/>
          <w:sz w:val="48"/>
          <w:szCs w:val="48"/>
          <w:lang w:eastAsia="it-IT"/>
        </w:rPr>
        <w:drawing>
          <wp:inline distT="0" distB="0" distL="0" distR="0" wp14:anchorId="6290B1AC" wp14:editId="63FCF2B7">
            <wp:extent cx="2438400" cy="24257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emma_Formell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ADD88" w14:textId="1504DD4A" w:rsidR="0037392C" w:rsidRPr="0037392C" w:rsidRDefault="0037392C" w:rsidP="005202EB">
      <w:pPr>
        <w:spacing w:beforeLines="60" w:before="144" w:afterLines="60" w:after="144"/>
        <w:jc w:val="center"/>
        <w:rPr>
          <w:rFonts w:ascii="Calibri" w:hAnsi="Calibri" w:cs="Calibri"/>
          <w:b/>
          <w:sz w:val="48"/>
          <w:szCs w:val="48"/>
        </w:rPr>
      </w:pPr>
      <w:r w:rsidRPr="0037392C">
        <w:rPr>
          <w:rFonts w:ascii="Calibri" w:hAnsi="Calibri" w:cs="Calibri"/>
          <w:b/>
          <w:sz w:val="48"/>
          <w:szCs w:val="48"/>
        </w:rPr>
        <w:t>Allegato A</w:t>
      </w:r>
    </w:p>
    <w:p w14:paraId="6620BAC7" w14:textId="7F6744E4" w:rsidR="006A4A45" w:rsidRDefault="00B40286" w:rsidP="005202EB">
      <w:pPr>
        <w:spacing w:beforeLines="60" w:before="144" w:afterLines="60" w:after="144"/>
        <w:jc w:val="center"/>
        <w:rPr>
          <w:rFonts w:ascii="Calibri" w:hAnsi="Calibri" w:cs="Calibri"/>
          <w:b/>
          <w:i/>
          <w:sz w:val="72"/>
          <w:szCs w:val="72"/>
        </w:rPr>
      </w:pPr>
      <w:proofErr w:type="spellStart"/>
      <w:r w:rsidRPr="00F56140">
        <w:rPr>
          <w:rFonts w:ascii="Calibri" w:hAnsi="Calibri" w:cs="Calibri"/>
          <w:b/>
          <w:sz w:val="72"/>
          <w:szCs w:val="72"/>
        </w:rPr>
        <w:t>Bi</w:t>
      </w:r>
      <w:r w:rsidRPr="006A4A45">
        <w:rPr>
          <w:rFonts w:ascii="Calibri" w:hAnsi="Calibri" w:cs="Calibri"/>
          <w:b/>
          <w:i/>
          <w:color w:val="FF0000"/>
          <w:sz w:val="72"/>
          <w:szCs w:val="72"/>
        </w:rPr>
        <w:t>Lancio</w:t>
      </w:r>
      <w:proofErr w:type="spellEnd"/>
      <w:r w:rsidRPr="00F56140">
        <w:rPr>
          <w:rFonts w:ascii="Calibri" w:hAnsi="Calibri" w:cs="Calibri"/>
          <w:b/>
          <w:i/>
          <w:sz w:val="72"/>
          <w:szCs w:val="72"/>
        </w:rPr>
        <w:t xml:space="preserve"> idee</w:t>
      </w:r>
      <w:r w:rsidR="006A4A45">
        <w:rPr>
          <w:rFonts w:ascii="Calibri" w:hAnsi="Calibri" w:cs="Calibri"/>
          <w:b/>
          <w:i/>
          <w:sz w:val="72"/>
          <w:szCs w:val="72"/>
        </w:rPr>
        <w:t xml:space="preserve"> con te</w:t>
      </w:r>
    </w:p>
    <w:p w14:paraId="10AA4B9F" w14:textId="77777777" w:rsidR="00136F28" w:rsidRPr="0037392C" w:rsidRDefault="006A4A45" w:rsidP="005202EB">
      <w:pPr>
        <w:spacing w:beforeLines="60" w:before="144" w:afterLines="60" w:after="144"/>
        <w:jc w:val="center"/>
        <w:rPr>
          <w:rFonts w:ascii="Calibri" w:hAnsi="Calibri" w:cs="Calibri"/>
          <w:b/>
          <w:sz w:val="48"/>
          <w:szCs w:val="48"/>
        </w:rPr>
        <w:sectPr w:rsidR="00136F28" w:rsidRPr="0037392C" w:rsidSect="008E7C45">
          <w:headerReference w:type="default" r:id="rId8"/>
          <w:footnotePr>
            <w:pos w:val="beneathText"/>
          </w:footnotePr>
          <w:pgSz w:w="11900" w:h="16837"/>
          <w:pgMar w:top="1701" w:right="1418" w:bottom="1701" w:left="1418" w:header="709" w:footer="851" w:gutter="0"/>
          <w:cols w:space="720"/>
          <w:docGrid w:linePitch="360"/>
        </w:sectPr>
      </w:pPr>
      <w:r w:rsidRPr="0037392C">
        <w:rPr>
          <w:rFonts w:ascii="Calibri" w:hAnsi="Calibri" w:cs="Calibri"/>
          <w:b/>
          <w:i/>
          <w:sz w:val="48"/>
          <w:szCs w:val="48"/>
        </w:rPr>
        <w:t>-</w:t>
      </w:r>
      <w:r w:rsidR="00B40286" w:rsidRPr="0037392C">
        <w:rPr>
          <w:rFonts w:ascii="Calibri" w:hAnsi="Calibri" w:cs="Calibri"/>
          <w:b/>
          <w:i/>
          <w:sz w:val="48"/>
          <w:szCs w:val="48"/>
        </w:rPr>
        <w:t xml:space="preserve"> </w:t>
      </w:r>
      <w:r w:rsidR="00B40286" w:rsidRPr="0037392C">
        <w:rPr>
          <w:rFonts w:ascii="Calibri" w:hAnsi="Calibri" w:cs="Calibri"/>
          <w:b/>
          <w:sz w:val="48"/>
          <w:szCs w:val="48"/>
        </w:rPr>
        <w:t>a</w:t>
      </w:r>
      <w:r w:rsidR="00CF4978" w:rsidRPr="0037392C">
        <w:rPr>
          <w:rFonts w:ascii="Calibri" w:hAnsi="Calibri" w:cs="Calibri"/>
          <w:b/>
          <w:sz w:val="48"/>
          <w:szCs w:val="48"/>
        </w:rPr>
        <w:t>nno 20</w:t>
      </w:r>
      <w:r w:rsidR="000130E0" w:rsidRPr="0037392C">
        <w:rPr>
          <w:rFonts w:ascii="Calibri" w:hAnsi="Calibri" w:cs="Calibri"/>
          <w:b/>
          <w:sz w:val="48"/>
          <w:szCs w:val="48"/>
        </w:rPr>
        <w:t>2</w:t>
      </w:r>
      <w:r w:rsidR="00B816C1" w:rsidRPr="0037392C">
        <w:rPr>
          <w:rFonts w:ascii="Calibri" w:hAnsi="Calibri" w:cs="Calibri"/>
          <w:b/>
          <w:sz w:val="48"/>
          <w:szCs w:val="48"/>
        </w:rPr>
        <w:t>1</w:t>
      </w:r>
      <w:r w:rsidRPr="0037392C">
        <w:rPr>
          <w:rFonts w:ascii="Calibri" w:hAnsi="Calibri" w:cs="Calibri"/>
          <w:b/>
          <w:sz w:val="48"/>
          <w:szCs w:val="48"/>
        </w:rPr>
        <w:t xml:space="preserve"> -</w:t>
      </w:r>
    </w:p>
    <w:p w14:paraId="7023D8BE" w14:textId="77777777" w:rsidR="00CA027B" w:rsidRDefault="00CA027B">
      <w:pPr>
        <w:suppressAutoHyphens w:val="0"/>
        <w:spacing w:line="240" w:lineRule="auto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hAnsi="Calibri" w:cs="Calibri"/>
          <w:b/>
          <w:bCs/>
          <w:sz w:val="52"/>
          <w:szCs w:val="52"/>
        </w:rPr>
        <w:br w:type="page"/>
      </w:r>
    </w:p>
    <w:p w14:paraId="2A3EE3E4" w14:textId="77777777" w:rsidR="008404B1" w:rsidRPr="008404B1" w:rsidRDefault="008404B1" w:rsidP="008404B1">
      <w:pPr>
        <w:suppressAutoHyphens w:val="0"/>
        <w:spacing w:before="100" w:beforeAutospacing="1" w:after="100" w:afterAutospacing="1" w:line="240" w:lineRule="auto"/>
        <w:jc w:val="right"/>
        <w:rPr>
          <w:rFonts w:asciiTheme="minorHAnsi" w:eastAsia="Times New Roman" w:hAnsiTheme="minorHAnsi" w:cstheme="minorHAnsi"/>
          <w:color w:val="auto"/>
          <w:kern w:val="0"/>
          <w:sz w:val="24"/>
          <w:lang w:eastAsia="it-IT"/>
        </w:rPr>
      </w:pPr>
      <w:r w:rsidRPr="008404B1">
        <w:rPr>
          <w:rFonts w:asciiTheme="minorHAnsi" w:eastAsia="Times New Roman" w:hAnsiTheme="minorHAnsi" w:cstheme="minorHAnsi"/>
          <w:color w:val="auto"/>
          <w:kern w:val="0"/>
          <w:sz w:val="24"/>
          <w:lang w:eastAsia="it-IT"/>
        </w:rPr>
        <w:lastRenderedPageBreak/>
        <w:t>Allegato A</w:t>
      </w:r>
    </w:p>
    <w:p w14:paraId="49B966D6" w14:textId="77777777" w:rsidR="00D0785F" w:rsidRDefault="00D0785F" w:rsidP="00D0785F">
      <w:pPr>
        <w:widowControl w:val="0"/>
        <w:suppressAutoHyphens w:val="0"/>
        <w:autoSpaceDE w:val="0"/>
        <w:autoSpaceDN w:val="0"/>
        <w:spacing w:line="384" w:lineRule="auto"/>
        <w:ind w:right="888"/>
        <w:jc w:val="center"/>
        <w:outlineLvl w:val="0"/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</w:pPr>
      <w:bookmarkStart w:id="0" w:name="_Toc54949875"/>
      <w:r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  <w:t>DOMANDA DI PARTECIPAZIONE ALL’</w:t>
      </w:r>
      <w:r w:rsidR="008404B1" w:rsidRPr="008404B1"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  <w:t xml:space="preserve">AVVISO PUBBLICO </w:t>
      </w:r>
      <w:bookmarkStart w:id="1" w:name="_Toc54949876"/>
      <w:bookmarkEnd w:id="0"/>
      <w:r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  <w:t>DEL</w:t>
      </w:r>
      <w:r w:rsidR="008404B1" w:rsidRPr="008404B1"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  <w:t xml:space="preserve"> PROGETTO </w:t>
      </w:r>
    </w:p>
    <w:p w14:paraId="68AB04BE" w14:textId="77777777" w:rsidR="008404B1" w:rsidRPr="008404B1" w:rsidRDefault="00816543" w:rsidP="00D0785F">
      <w:pPr>
        <w:widowControl w:val="0"/>
        <w:suppressAutoHyphens w:val="0"/>
        <w:autoSpaceDE w:val="0"/>
        <w:autoSpaceDN w:val="0"/>
        <w:spacing w:line="384" w:lineRule="auto"/>
        <w:ind w:right="888"/>
        <w:jc w:val="center"/>
        <w:outlineLvl w:val="0"/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</w:pPr>
      <w:r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  <w:t>“</w:t>
      </w:r>
      <w:proofErr w:type="spellStart"/>
      <w:r w:rsidR="008404B1" w:rsidRPr="00395F13">
        <w:rPr>
          <w:rFonts w:asciiTheme="minorHAnsi" w:eastAsia="Bodoni MT" w:hAnsiTheme="minorHAnsi" w:cstheme="minorHAnsi"/>
          <w:b/>
          <w:bCs/>
          <w:color w:val="FF0000"/>
          <w:kern w:val="0"/>
          <w:sz w:val="24"/>
          <w:lang w:eastAsia="it-IT" w:bidi="it-IT"/>
        </w:rPr>
        <w:t>Bi</w:t>
      </w:r>
      <w:r w:rsidR="008404B1" w:rsidRPr="008404B1">
        <w:rPr>
          <w:rFonts w:asciiTheme="minorHAnsi" w:eastAsia="Bodoni MT" w:hAnsiTheme="minorHAnsi" w:cstheme="minorHAnsi"/>
          <w:b/>
          <w:bCs/>
          <w:i/>
          <w:color w:val="auto"/>
          <w:kern w:val="0"/>
          <w:sz w:val="24"/>
          <w:lang w:eastAsia="it-IT" w:bidi="it-IT"/>
        </w:rPr>
        <w:t>Lancio</w:t>
      </w:r>
      <w:proofErr w:type="spellEnd"/>
      <w:r w:rsidR="008404B1" w:rsidRPr="008404B1"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  <w:t xml:space="preserve"> Idee con te</w:t>
      </w:r>
      <w:r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  <w:t>” anno</w:t>
      </w:r>
      <w:r w:rsidR="008404B1" w:rsidRPr="008404B1"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  <w:t xml:space="preserve"> 20</w:t>
      </w:r>
      <w:r w:rsidR="00AF7B10"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  <w:t>2</w:t>
      </w:r>
      <w:bookmarkEnd w:id="1"/>
      <w:r w:rsidR="008A7368"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  <w:t>1</w:t>
      </w:r>
    </w:p>
    <w:p w14:paraId="03E1E789" w14:textId="77777777" w:rsidR="008404B1" w:rsidRPr="008404B1" w:rsidRDefault="008404B1" w:rsidP="008404B1">
      <w:pPr>
        <w:widowControl w:val="0"/>
        <w:numPr>
          <w:ilvl w:val="0"/>
          <w:numId w:val="16"/>
        </w:numPr>
        <w:suppressAutoHyphens w:val="0"/>
        <w:autoSpaceDE w:val="0"/>
        <w:autoSpaceDN w:val="0"/>
        <w:spacing w:line="384" w:lineRule="auto"/>
        <w:ind w:left="1795" w:right="888" w:firstLine="504"/>
        <w:jc w:val="center"/>
        <w:outlineLvl w:val="0"/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</w:pPr>
      <w:bookmarkStart w:id="2" w:name="_Toc54949877"/>
      <w:bookmarkEnd w:id="2"/>
    </w:p>
    <w:p w14:paraId="0C7C2593" w14:textId="77777777" w:rsidR="008404B1" w:rsidRPr="008404B1" w:rsidRDefault="008404B1" w:rsidP="008404B1">
      <w:pPr>
        <w:widowControl w:val="0"/>
        <w:suppressAutoHyphens w:val="0"/>
        <w:autoSpaceDE w:val="0"/>
        <w:autoSpaceDN w:val="0"/>
        <w:snapToGrid w:val="0"/>
        <w:spacing w:line="276" w:lineRule="auto"/>
        <w:ind w:right="888"/>
        <w:jc w:val="both"/>
        <w:outlineLvl w:val="0"/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</w:pPr>
      <w:bookmarkStart w:id="3" w:name="_Toc54949878"/>
      <w:r w:rsidRPr="008404B1"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  <w:t>Comune di Formello</w:t>
      </w:r>
      <w:bookmarkEnd w:id="3"/>
    </w:p>
    <w:p w14:paraId="11BA31BA" w14:textId="77777777" w:rsidR="008404B1" w:rsidRPr="008404B1" w:rsidRDefault="008404B1" w:rsidP="008404B1">
      <w:pPr>
        <w:widowControl w:val="0"/>
        <w:suppressAutoHyphens w:val="0"/>
        <w:autoSpaceDE w:val="0"/>
        <w:autoSpaceDN w:val="0"/>
        <w:snapToGrid w:val="0"/>
        <w:spacing w:line="276" w:lineRule="auto"/>
        <w:ind w:right="888"/>
        <w:jc w:val="both"/>
        <w:outlineLvl w:val="0"/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</w:pPr>
      <w:bookmarkStart w:id="4" w:name="_Toc54949879"/>
      <w:r w:rsidRPr="008404B1"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  <w:t>Piazza San Lorenzo, 8</w:t>
      </w:r>
      <w:bookmarkEnd w:id="4"/>
    </w:p>
    <w:p w14:paraId="2F125E53" w14:textId="77777777" w:rsidR="008404B1" w:rsidRPr="008404B1" w:rsidRDefault="008404B1" w:rsidP="008404B1">
      <w:pPr>
        <w:widowControl w:val="0"/>
        <w:suppressAutoHyphens w:val="0"/>
        <w:autoSpaceDE w:val="0"/>
        <w:autoSpaceDN w:val="0"/>
        <w:snapToGrid w:val="0"/>
        <w:spacing w:line="276" w:lineRule="auto"/>
        <w:ind w:right="888"/>
        <w:jc w:val="both"/>
        <w:outlineLvl w:val="0"/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</w:pPr>
      <w:bookmarkStart w:id="5" w:name="_Toc54949880"/>
      <w:r w:rsidRPr="008404B1">
        <w:rPr>
          <w:rFonts w:asciiTheme="minorHAnsi" w:eastAsia="Bodoni MT" w:hAnsiTheme="minorHAnsi" w:cstheme="minorHAnsi"/>
          <w:b/>
          <w:bCs/>
          <w:color w:val="auto"/>
          <w:kern w:val="0"/>
          <w:sz w:val="24"/>
          <w:lang w:eastAsia="it-IT" w:bidi="it-IT"/>
        </w:rPr>
        <w:t>00060 Formello (RM)</w:t>
      </w:r>
      <w:bookmarkEnd w:id="5"/>
    </w:p>
    <w:p w14:paraId="6EB96101" w14:textId="77777777" w:rsidR="008404B1" w:rsidRPr="008404B1" w:rsidRDefault="008404B1" w:rsidP="008404B1">
      <w:pPr>
        <w:suppressAutoHyphens w:val="0"/>
        <w:snapToGrid w:val="0"/>
        <w:spacing w:line="276" w:lineRule="auto"/>
        <w:rPr>
          <w:rFonts w:asciiTheme="minorHAnsi" w:eastAsia="Times New Roman" w:hAnsiTheme="minorHAnsi" w:cstheme="minorHAnsi"/>
          <w:color w:val="auto"/>
          <w:kern w:val="0"/>
          <w:sz w:val="24"/>
          <w:lang w:eastAsia="it-IT"/>
        </w:rPr>
      </w:pPr>
      <w:r w:rsidRPr="008404B1">
        <w:rPr>
          <w:rFonts w:asciiTheme="minorHAnsi" w:eastAsia="Times New Roman" w:hAnsiTheme="minorHAnsi" w:cstheme="minorHAnsi"/>
          <w:color w:val="auto"/>
          <w:kern w:val="0"/>
          <w:sz w:val="24"/>
          <w:lang w:eastAsia="it-IT"/>
        </w:rPr>
        <w:t>Pec: protocollocomunediformello@pec.it</w:t>
      </w:r>
    </w:p>
    <w:p w14:paraId="58CB4ECF" w14:textId="77777777" w:rsidR="008404B1" w:rsidRPr="008404B1" w:rsidRDefault="008404B1" w:rsidP="008404B1">
      <w:pPr>
        <w:suppressAutoHyphens w:val="0"/>
        <w:spacing w:line="240" w:lineRule="auto"/>
        <w:rPr>
          <w:rFonts w:asciiTheme="minorHAnsi" w:eastAsia="Times New Roman" w:hAnsiTheme="minorHAnsi" w:cstheme="minorHAnsi"/>
          <w:color w:val="auto"/>
          <w:kern w:val="0"/>
          <w:sz w:val="24"/>
          <w:lang w:eastAsia="it-IT"/>
        </w:rPr>
      </w:pPr>
    </w:p>
    <w:p w14:paraId="0A9B4753" w14:textId="77777777" w:rsidR="008404B1" w:rsidRPr="008404B1" w:rsidRDefault="008404B1" w:rsidP="00B24773">
      <w:p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it-IT"/>
        </w:rPr>
      </w:pPr>
      <w:r w:rsidRPr="008404B1">
        <w:rPr>
          <w:rFonts w:asciiTheme="minorHAnsi" w:eastAsia="Times New Roman" w:hAnsiTheme="minorHAnsi" w:cstheme="minorHAnsi"/>
          <w:b/>
          <w:bCs/>
          <w:color w:val="auto"/>
          <w:kern w:val="0"/>
          <w:sz w:val="24"/>
          <w:lang w:eastAsia="it-IT"/>
        </w:rPr>
        <w:t xml:space="preserve">OGGETTO: Domanda di partecipazione per la </w:t>
      </w:r>
      <w:r w:rsidRPr="008404B1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it-IT"/>
        </w:rPr>
        <w:t>presentazione dell</w:t>
      </w:r>
      <w:r w:rsidR="008A7368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it-IT"/>
        </w:rPr>
        <w:t>a</w:t>
      </w:r>
      <w:r w:rsidRPr="008404B1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it-IT"/>
        </w:rPr>
        <w:t xml:space="preserve"> propost</w:t>
      </w:r>
      <w:r w:rsidR="008A7368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it-IT"/>
        </w:rPr>
        <w:t>a</w:t>
      </w:r>
      <w:r w:rsidRPr="008404B1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it-IT"/>
        </w:rPr>
        <w:t xml:space="preserve"> di progetto per il </w:t>
      </w:r>
      <w:r w:rsidR="00816543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it-IT"/>
        </w:rPr>
        <w:t>“</w:t>
      </w:r>
      <w:proofErr w:type="spellStart"/>
      <w:r w:rsidRPr="00395F13">
        <w:rPr>
          <w:rFonts w:asciiTheme="minorHAnsi" w:eastAsia="Times New Roman" w:hAnsiTheme="minorHAnsi" w:cstheme="minorHAnsi"/>
          <w:b/>
          <w:color w:val="FF0000"/>
          <w:kern w:val="0"/>
          <w:sz w:val="24"/>
          <w:lang w:eastAsia="it-IT"/>
        </w:rPr>
        <w:t>Bi</w:t>
      </w:r>
      <w:r w:rsidRPr="008404B1">
        <w:rPr>
          <w:rFonts w:asciiTheme="minorHAnsi" w:eastAsia="Times New Roman" w:hAnsiTheme="minorHAnsi" w:cstheme="minorHAnsi"/>
          <w:b/>
          <w:i/>
          <w:color w:val="auto"/>
          <w:kern w:val="0"/>
          <w:sz w:val="24"/>
          <w:lang w:eastAsia="it-IT"/>
        </w:rPr>
        <w:t>Lancio</w:t>
      </w:r>
      <w:proofErr w:type="spellEnd"/>
      <w:r w:rsidRPr="008404B1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it-IT"/>
        </w:rPr>
        <w:t xml:space="preserve"> Idee con te</w:t>
      </w:r>
      <w:r w:rsidR="00B24773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it-IT"/>
        </w:rPr>
        <w:t>” anno</w:t>
      </w:r>
      <w:r w:rsidRPr="008404B1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it-IT"/>
        </w:rPr>
        <w:t xml:space="preserve"> 20</w:t>
      </w:r>
      <w:r w:rsidR="00935A6D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it-IT"/>
        </w:rPr>
        <w:t>2</w:t>
      </w:r>
      <w:r w:rsidR="008A7368">
        <w:rPr>
          <w:rFonts w:asciiTheme="minorHAnsi" w:eastAsia="Times New Roman" w:hAnsiTheme="minorHAnsi" w:cstheme="minorHAnsi"/>
          <w:b/>
          <w:color w:val="auto"/>
          <w:kern w:val="0"/>
          <w:sz w:val="24"/>
          <w:lang w:eastAsia="it-IT"/>
        </w:rPr>
        <w:t>1</w:t>
      </w:r>
    </w:p>
    <w:p w14:paraId="020BF2C1" w14:textId="77777777" w:rsidR="008404B1" w:rsidRDefault="008404B1" w:rsidP="008404B1">
      <w:pPr>
        <w:pStyle w:val="Normale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8404B1">
        <w:rPr>
          <w:rFonts w:asciiTheme="minorHAnsi" w:hAnsiTheme="minorHAnsi" w:cstheme="minorHAnsi"/>
        </w:rPr>
        <w:t xml:space="preserve">II/La </w:t>
      </w:r>
      <w:r>
        <w:rPr>
          <w:rFonts w:asciiTheme="minorHAnsi" w:hAnsiTheme="minorHAnsi" w:cstheme="minorHAnsi"/>
        </w:rPr>
        <w:t>s</w:t>
      </w:r>
      <w:r w:rsidRPr="008404B1">
        <w:rPr>
          <w:rFonts w:asciiTheme="minorHAnsi" w:hAnsiTheme="minorHAnsi" w:cstheme="minorHAnsi"/>
        </w:rPr>
        <w:t xml:space="preserve">ottoscritto/a____________________________________________________________ Cod. </w:t>
      </w:r>
      <w:proofErr w:type="spellStart"/>
      <w:r w:rsidRPr="008404B1">
        <w:rPr>
          <w:rFonts w:asciiTheme="minorHAnsi" w:hAnsiTheme="minorHAnsi" w:cstheme="minorHAnsi"/>
        </w:rPr>
        <w:t>Fisc</w:t>
      </w:r>
      <w:proofErr w:type="spellEnd"/>
      <w:r w:rsidRPr="008404B1">
        <w:rPr>
          <w:rFonts w:asciiTheme="minorHAnsi" w:hAnsiTheme="minorHAnsi" w:cstheme="minorHAnsi"/>
        </w:rPr>
        <w:t>. ____________________________________ residente a ___________________</w:t>
      </w:r>
      <w:r>
        <w:rPr>
          <w:rFonts w:asciiTheme="minorHAnsi" w:hAnsiTheme="minorHAnsi" w:cstheme="minorHAnsi"/>
        </w:rPr>
        <w:t>__</w:t>
      </w:r>
    </w:p>
    <w:p w14:paraId="1F6C810D" w14:textId="77777777" w:rsidR="008404B1" w:rsidRPr="008404B1" w:rsidRDefault="008404B1" w:rsidP="008404B1">
      <w:pPr>
        <w:pStyle w:val="Normale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</w:t>
      </w:r>
      <w:r w:rsidRPr="008404B1">
        <w:rPr>
          <w:rFonts w:asciiTheme="minorHAnsi" w:hAnsiTheme="minorHAnsi" w:cstheme="minorHAnsi"/>
        </w:rPr>
        <w:t>Via/P.zza_________________________________________________________________________________________________ n. di telefono________________ e-mail ________________</w:t>
      </w:r>
      <w:r>
        <w:rPr>
          <w:rFonts w:asciiTheme="minorHAnsi" w:hAnsiTheme="minorHAnsi" w:cstheme="minorHAnsi"/>
        </w:rPr>
        <w:t>______</w:t>
      </w:r>
    </w:p>
    <w:p w14:paraId="209F8646" w14:textId="77777777" w:rsidR="008404B1" w:rsidRPr="008404B1" w:rsidRDefault="008404B1" w:rsidP="008404B1">
      <w:pPr>
        <w:pStyle w:val="NormaleWeb"/>
        <w:jc w:val="center"/>
        <w:rPr>
          <w:rFonts w:asciiTheme="minorHAnsi" w:hAnsiTheme="minorHAnsi" w:cstheme="minorHAnsi"/>
        </w:rPr>
      </w:pPr>
      <w:r w:rsidRPr="008404B1">
        <w:rPr>
          <w:rFonts w:asciiTheme="minorHAnsi" w:hAnsiTheme="minorHAnsi" w:cstheme="minorHAnsi"/>
          <w:b/>
          <w:bCs/>
        </w:rPr>
        <w:t>CHIEDE</w:t>
      </w:r>
    </w:p>
    <w:p w14:paraId="22EEFEE7" w14:textId="5912E909" w:rsidR="008404B1" w:rsidRPr="008404B1" w:rsidRDefault="008404B1" w:rsidP="008404B1">
      <w:pPr>
        <w:pStyle w:val="NormaleWeb"/>
        <w:spacing w:line="276" w:lineRule="auto"/>
        <w:jc w:val="both"/>
        <w:rPr>
          <w:rFonts w:asciiTheme="minorHAnsi" w:hAnsiTheme="minorHAnsi" w:cstheme="minorHAnsi"/>
        </w:rPr>
      </w:pPr>
      <w:r w:rsidRPr="008404B1">
        <w:rPr>
          <w:rFonts w:asciiTheme="minorHAnsi" w:hAnsiTheme="minorHAnsi" w:cstheme="minorHAnsi"/>
        </w:rPr>
        <w:t xml:space="preserve">di partecipare </w:t>
      </w:r>
      <w:r w:rsidR="000E7A75">
        <w:rPr>
          <w:rFonts w:asciiTheme="minorHAnsi" w:hAnsiTheme="minorHAnsi" w:cstheme="minorHAnsi"/>
        </w:rPr>
        <w:t xml:space="preserve">al progetto </w:t>
      </w:r>
      <w:r w:rsidR="00836393">
        <w:rPr>
          <w:rFonts w:asciiTheme="minorHAnsi" w:hAnsiTheme="minorHAnsi" w:cstheme="minorHAnsi"/>
        </w:rPr>
        <w:t>“</w:t>
      </w:r>
      <w:proofErr w:type="spellStart"/>
      <w:r w:rsidR="000E7A75" w:rsidRPr="00395F13">
        <w:rPr>
          <w:rFonts w:asciiTheme="minorHAnsi" w:hAnsiTheme="minorHAnsi" w:cstheme="minorHAnsi"/>
          <w:b/>
          <w:color w:val="FF0000"/>
        </w:rPr>
        <w:t>Bi</w:t>
      </w:r>
      <w:r w:rsidR="000E7A75" w:rsidRPr="008404B1">
        <w:rPr>
          <w:rFonts w:asciiTheme="minorHAnsi" w:hAnsiTheme="minorHAnsi" w:cstheme="minorHAnsi"/>
          <w:b/>
          <w:i/>
        </w:rPr>
        <w:t>Lancio</w:t>
      </w:r>
      <w:proofErr w:type="spellEnd"/>
      <w:r w:rsidR="000E7A75" w:rsidRPr="008404B1">
        <w:rPr>
          <w:rFonts w:asciiTheme="minorHAnsi" w:hAnsiTheme="minorHAnsi" w:cstheme="minorHAnsi"/>
          <w:b/>
        </w:rPr>
        <w:t xml:space="preserve"> Idee con te</w:t>
      </w:r>
      <w:r w:rsidR="00836393">
        <w:rPr>
          <w:rFonts w:asciiTheme="minorHAnsi" w:hAnsiTheme="minorHAnsi" w:cstheme="minorHAnsi"/>
          <w:b/>
        </w:rPr>
        <w:t>”</w:t>
      </w:r>
      <w:r w:rsidR="000E7A75">
        <w:rPr>
          <w:rFonts w:asciiTheme="minorHAnsi" w:hAnsiTheme="minorHAnsi" w:cstheme="minorHAnsi"/>
        </w:rPr>
        <w:t xml:space="preserve"> </w:t>
      </w:r>
      <w:r w:rsidR="008A7368">
        <w:rPr>
          <w:rFonts w:asciiTheme="minorHAnsi" w:hAnsiTheme="minorHAnsi" w:cstheme="minorHAnsi"/>
        </w:rPr>
        <w:t xml:space="preserve">e di presentare </w:t>
      </w:r>
      <w:r w:rsidR="008A7368" w:rsidRPr="008404B1">
        <w:rPr>
          <w:rFonts w:asciiTheme="minorHAnsi" w:hAnsiTheme="minorHAnsi" w:cstheme="minorHAnsi"/>
        </w:rPr>
        <w:t>l</w:t>
      </w:r>
      <w:r w:rsidR="008A7368">
        <w:rPr>
          <w:rFonts w:asciiTheme="minorHAnsi" w:hAnsiTheme="minorHAnsi" w:cstheme="minorHAnsi"/>
        </w:rPr>
        <w:t>a propria</w:t>
      </w:r>
      <w:r w:rsidR="008A7368" w:rsidRPr="008404B1">
        <w:rPr>
          <w:rFonts w:asciiTheme="minorHAnsi" w:hAnsiTheme="minorHAnsi" w:cstheme="minorHAnsi"/>
        </w:rPr>
        <w:t xml:space="preserve"> proposta</w:t>
      </w:r>
      <w:r w:rsidRPr="008404B1">
        <w:rPr>
          <w:rFonts w:asciiTheme="minorHAnsi" w:hAnsiTheme="minorHAnsi" w:cstheme="minorHAnsi"/>
        </w:rPr>
        <w:t xml:space="preserve"> </w:t>
      </w:r>
      <w:r w:rsidR="008A7368">
        <w:rPr>
          <w:rFonts w:asciiTheme="minorHAnsi" w:hAnsiTheme="minorHAnsi" w:cstheme="minorHAnsi"/>
        </w:rPr>
        <w:t>progettuale</w:t>
      </w:r>
    </w:p>
    <w:p w14:paraId="45B5A4BB" w14:textId="77777777" w:rsidR="008404B1" w:rsidRPr="008404B1" w:rsidRDefault="008404B1" w:rsidP="008404B1">
      <w:pPr>
        <w:pStyle w:val="NormaleWeb"/>
        <w:spacing w:line="276" w:lineRule="auto"/>
        <w:jc w:val="center"/>
        <w:rPr>
          <w:rFonts w:asciiTheme="minorHAnsi" w:hAnsiTheme="minorHAnsi" w:cstheme="minorHAnsi"/>
        </w:rPr>
      </w:pPr>
      <w:r w:rsidRPr="008404B1">
        <w:rPr>
          <w:rFonts w:asciiTheme="minorHAnsi" w:hAnsiTheme="minorHAnsi" w:cstheme="minorHAnsi"/>
          <w:b/>
          <w:bCs/>
        </w:rPr>
        <w:t>DICHIAR</w:t>
      </w:r>
      <w:r w:rsidR="008A7368">
        <w:rPr>
          <w:rFonts w:asciiTheme="minorHAnsi" w:hAnsiTheme="minorHAnsi" w:cstheme="minorHAnsi"/>
          <w:b/>
          <w:bCs/>
        </w:rPr>
        <w:t>A</w:t>
      </w:r>
    </w:p>
    <w:p w14:paraId="647D7857" w14:textId="72D1AD97" w:rsidR="00395F13" w:rsidRDefault="008404B1" w:rsidP="00816543">
      <w:pPr>
        <w:pStyle w:val="NormaleWeb"/>
        <w:spacing w:line="276" w:lineRule="auto"/>
        <w:jc w:val="both"/>
        <w:rPr>
          <w:rFonts w:asciiTheme="minorHAnsi" w:hAnsiTheme="minorHAnsi" w:cstheme="minorHAnsi"/>
        </w:rPr>
      </w:pPr>
      <w:r w:rsidRPr="008404B1">
        <w:rPr>
          <w:rFonts w:asciiTheme="minorHAnsi" w:hAnsiTheme="minorHAnsi" w:cstheme="minorHAnsi"/>
        </w:rPr>
        <w:t xml:space="preserve">di </w:t>
      </w:r>
      <w:r w:rsidR="000E7A75">
        <w:rPr>
          <w:rFonts w:asciiTheme="minorHAnsi" w:hAnsiTheme="minorHAnsi" w:cstheme="minorHAnsi"/>
        </w:rPr>
        <w:t xml:space="preserve">essere in possesso dei requisiti previsti nel disciplinare del progetto </w:t>
      </w:r>
      <w:r w:rsidR="00816543">
        <w:rPr>
          <w:rFonts w:asciiTheme="minorHAnsi" w:hAnsiTheme="minorHAnsi" w:cstheme="minorHAnsi"/>
        </w:rPr>
        <w:t xml:space="preserve">e </w:t>
      </w:r>
      <w:r w:rsidR="000E7A75">
        <w:rPr>
          <w:rFonts w:asciiTheme="minorHAnsi" w:hAnsiTheme="minorHAnsi" w:cstheme="minorHAnsi"/>
        </w:rPr>
        <w:t xml:space="preserve">che </w:t>
      </w:r>
      <w:r w:rsidR="00816543">
        <w:rPr>
          <w:rFonts w:asciiTheme="minorHAnsi" w:hAnsiTheme="minorHAnsi" w:cstheme="minorHAnsi"/>
        </w:rPr>
        <w:t xml:space="preserve">sono </w:t>
      </w:r>
      <w:r w:rsidR="000E7A75">
        <w:rPr>
          <w:rFonts w:asciiTheme="minorHAnsi" w:hAnsiTheme="minorHAnsi" w:cstheme="minorHAnsi"/>
        </w:rPr>
        <w:t>d</w:t>
      </w:r>
      <w:r w:rsidR="00816543">
        <w:rPr>
          <w:rFonts w:asciiTheme="minorHAnsi" w:hAnsiTheme="minorHAnsi" w:cstheme="minorHAnsi"/>
        </w:rPr>
        <w:t>i segu</w:t>
      </w:r>
      <w:r w:rsidR="000E7A75">
        <w:rPr>
          <w:rFonts w:asciiTheme="minorHAnsi" w:hAnsiTheme="minorHAnsi" w:cstheme="minorHAnsi"/>
        </w:rPr>
        <w:t>i</w:t>
      </w:r>
      <w:r w:rsidR="00816543">
        <w:rPr>
          <w:rFonts w:asciiTheme="minorHAnsi" w:hAnsiTheme="minorHAnsi" w:cstheme="minorHAnsi"/>
        </w:rPr>
        <w:t>t</w:t>
      </w:r>
      <w:r w:rsidR="000E7A75">
        <w:rPr>
          <w:rFonts w:asciiTheme="minorHAnsi" w:hAnsiTheme="minorHAnsi" w:cstheme="minorHAnsi"/>
        </w:rPr>
        <w:t>o</w:t>
      </w:r>
      <w:r w:rsidR="00816543">
        <w:rPr>
          <w:rFonts w:asciiTheme="minorHAnsi" w:hAnsiTheme="minorHAnsi" w:cstheme="minorHAnsi"/>
        </w:rPr>
        <w:t xml:space="preserve"> </w:t>
      </w:r>
      <w:r w:rsidR="000E7A75">
        <w:rPr>
          <w:rFonts w:asciiTheme="minorHAnsi" w:hAnsiTheme="minorHAnsi" w:cstheme="minorHAnsi"/>
        </w:rPr>
        <w:t>riportati</w:t>
      </w:r>
      <w:r w:rsidR="008A7368">
        <w:rPr>
          <w:rFonts w:asciiTheme="minorHAnsi" w:hAnsiTheme="minorHAnsi" w:cstheme="minorHAnsi"/>
        </w:rPr>
        <w:t>:</w:t>
      </w:r>
    </w:p>
    <w:p w14:paraId="2C2F8EB5" w14:textId="2A8720BB" w:rsidR="000E7A75" w:rsidRPr="00716E0B" w:rsidRDefault="000E7A75" w:rsidP="000E7A75">
      <w:pPr>
        <w:pStyle w:val="Paragrafoelenco"/>
        <w:numPr>
          <w:ilvl w:val="0"/>
          <w:numId w:val="2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r</w:t>
      </w:r>
      <w:r w:rsidRPr="00D41C8D">
        <w:rPr>
          <w:rFonts w:cs="Calibri"/>
        </w:rPr>
        <w:t>esiden</w:t>
      </w:r>
      <w:r>
        <w:rPr>
          <w:rFonts w:cs="Calibri"/>
        </w:rPr>
        <w:t xml:space="preserve">za </w:t>
      </w:r>
      <w:r w:rsidRPr="00D41C8D">
        <w:rPr>
          <w:rFonts w:cs="Calibri"/>
        </w:rPr>
        <w:t xml:space="preserve">nel comune di Formello </w:t>
      </w:r>
      <w:r>
        <w:rPr>
          <w:rFonts w:cs="Calibri"/>
        </w:rPr>
        <w:t xml:space="preserve">e aver </w:t>
      </w:r>
      <w:r w:rsidRPr="00716E0B">
        <w:rPr>
          <w:rFonts w:cs="Calibri"/>
        </w:rPr>
        <w:t>compiuto 16 anni di età</w:t>
      </w:r>
      <w:r>
        <w:rPr>
          <w:rFonts w:cs="Calibri"/>
        </w:rPr>
        <w:t>;</w:t>
      </w:r>
    </w:p>
    <w:p w14:paraId="3782790A" w14:textId="567D816F" w:rsidR="000E7A75" w:rsidRDefault="000E7A75" w:rsidP="000E7A75">
      <w:pPr>
        <w:pStyle w:val="Paragrafoelenco"/>
        <w:numPr>
          <w:ilvl w:val="0"/>
          <w:numId w:val="23"/>
        </w:numPr>
        <w:spacing w:line="276" w:lineRule="auto"/>
        <w:jc w:val="both"/>
        <w:rPr>
          <w:rFonts w:cs="Calibri"/>
        </w:rPr>
      </w:pPr>
      <w:r w:rsidRPr="00716E0B">
        <w:rPr>
          <w:rFonts w:cs="Calibri"/>
        </w:rPr>
        <w:t>presen</w:t>
      </w:r>
      <w:r>
        <w:rPr>
          <w:rFonts w:cs="Calibri"/>
        </w:rPr>
        <w:t>tazione</w:t>
      </w:r>
      <w:r w:rsidRPr="00716E0B">
        <w:rPr>
          <w:rFonts w:cs="Calibri"/>
        </w:rPr>
        <w:t xml:space="preserve"> </w:t>
      </w:r>
      <w:r>
        <w:rPr>
          <w:rFonts w:cs="Calibri"/>
        </w:rPr>
        <w:t>del</w:t>
      </w:r>
      <w:r w:rsidRPr="00716E0B">
        <w:rPr>
          <w:rFonts w:cs="Calibri"/>
        </w:rPr>
        <w:t xml:space="preserve">la </w:t>
      </w:r>
      <w:r>
        <w:rPr>
          <w:rFonts w:cs="Calibri"/>
        </w:rPr>
        <w:t>domanda</w:t>
      </w:r>
      <w:r w:rsidRPr="00716E0B">
        <w:rPr>
          <w:rFonts w:cs="Calibri"/>
        </w:rPr>
        <w:t xml:space="preserve"> di </w:t>
      </w:r>
      <w:r>
        <w:rPr>
          <w:rFonts w:cs="Calibri"/>
        </w:rPr>
        <w:t>partecipazione</w:t>
      </w:r>
      <w:r w:rsidRPr="00716E0B">
        <w:rPr>
          <w:rFonts w:cs="Calibri"/>
        </w:rPr>
        <w:t xml:space="preserve"> secondo le modalità </w:t>
      </w:r>
      <w:r>
        <w:rPr>
          <w:rFonts w:cs="Calibri"/>
        </w:rPr>
        <w:t xml:space="preserve">previste nel disciplinare </w:t>
      </w:r>
      <w:r w:rsidRPr="00716E0B">
        <w:rPr>
          <w:rFonts w:cs="Calibri"/>
        </w:rPr>
        <w:t xml:space="preserve">e </w:t>
      </w:r>
      <w:r>
        <w:rPr>
          <w:rFonts w:cs="Calibri"/>
        </w:rPr>
        <w:t>utilizzando</w:t>
      </w:r>
      <w:r w:rsidRPr="00716E0B">
        <w:rPr>
          <w:rFonts w:cs="Calibri"/>
        </w:rPr>
        <w:t xml:space="preserve"> </w:t>
      </w:r>
      <w:r>
        <w:rPr>
          <w:rFonts w:cs="Calibri"/>
        </w:rPr>
        <w:t xml:space="preserve">il presente </w:t>
      </w:r>
      <w:r w:rsidRPr="00716E0B">
        <w:rPr>
          <w:rFonts w:cs="Calibri"/>
        </w:rPr>
        <w:t>allegato A;</w:t>
      </w:r>
    </w:p>
    <w:p w14:paraId="236A52D2" w14:textId="77777777" w:rsidR="000E7A75" w:rsidRDefault="000E7A75" w:rsidP="000E7A75">
      <w:pPr>
        <w:pStyle w:val="Paragrafoelenco"/>
        <w:numPr>
          <w:ilvl w:val="0"/>
          <w:numId w:val="23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essere una persona fisica o un’associazione, (non sono ammessi ulteriori soggetti giuridici);</w:t>
      </w:r>
    </w:p>
    <w:p w14:paraId="40F80221" w14:textId="7CF706A0" w:rsidR="000E7A75" w:rsidRPr="00073F0E" w:rsidRDefault="000E7A75" w:rsidP="000E7A75">
      <w:pPr>
        <w:pStyle w:val="Paragrafoelenco"/>
        <w:numPr>
          <w:ilvl w:val="0"/>
          <w:numId w:val="23"/>
        </w:numPr>
        <w:spacing w:line="276" w:lineRule="auto"/>
        <w:jc w:val="both"/>
        <w:rPr>
          <w:rFonts w:cs="Calibri"/>
        </w:rPr>
      </w:pPr>
      <w:r w:rsidRPr="00073F0E">
        <w:rPr>
          <w:rFonts w:cs="Calibri"/>
        </w:rPr>
        <w:lastRenderedPageBreak/>
        <w:t xml:space="preserve">non sovrapposizione </w:t>
      </w:r>
      <w:r w:rsidR="00836393">
        <w:rPr>
          <w:rFonts w:cs="Calibri"/>
        </w:rPr>
        <w:t xml:space="preserve">della proposta di progetto </w:t>
      </w:r>
      <w:r w:rsidRPr="00073F0E">
        <w:rPr>
          <w:rFonts w:cs="Calibri"/>
        </w:rPr>
        <w:t>con progetti vincitori nell’ambito del “</w:t>
      </w:r>
      <w:proofErr w:type="spellStart"/>
      <w:r w:rsidRPr="00073F0E">
        <w:rPr>
          <w:rFonts w:cs="Calibri"/>
          <w:color w:val="FF0000"/>
        </w:rPr>
        <w:t>Bi</w:t>
      </w:r>
      <w:r w:rsidRPr="00073F0E">
        <w:rPr>
          <w:rFonts w:cs="Calibri"/>
          <w:i/>
        </w:rPr>
        <w:t>Lancio</w:t>
      </w:r>
      <w:proofErr w:type="spellEnd"/>
      <w:r w:rsidRPr="00073F0E">
        <w:rPr>
          <w:rFonts w:cs="Calibri"/>
        </w:rPr>
        <w:t xml:space="preserve"> idee con te” anno 2018, anno 2019 e anno 2020;</w:t>
      </w:r>
    </w:p>
    <w:p w14:paraId="05767C8A" w14:textId="05D05F27" w:rsidR="000E7A75" w:rsidRPr="00073F0E" w:rsidRDefault="000E7A75" w:rsidP="000E7A75">
      <w:pPr>
        <w:pStyle w:val="Paragrafoelenco"/>
        <w:numPr>
          <w:ilvl w:val="0"/>
          <w:numId w:val="23"/>
        </w:numPr>
        <w:spacing w:line="276" w:lineRule="auto"/>
        <w:jc w:val="both"/>
        <w:rPr>
          <w:rFonts w:cs="Calibri"/>
        </w:rPr>
      </w:pPr>
      <w:r w:rsidRPr="00073F0E">
        <w:rPr>
          <w:rFonts w:cs="Calibri"/>
        </w:rPr>
        <w:t xml:space="preserve">non sovrapposizione </w:t>
      </w:r>
      <w:r>
        <w:rPr>
          <w:rFonts w:cs="Calibri"/>
        </w:rPr>
        <w:t xml:space="preserve">della proposta di progetto </w:t>
      </w:r>
      <w:r w:rsidRPr="00073F0E">
        <w:rPr>
          <w:rFonts w:cs="Calibri"/>
        </w:rPr>
        <w:t>con iniziative già in corso di realizzazione dell’</w:t>
      </w:r>
      <w:r>
        <w:rPr>
          <w:rFonts w:cs="Calibri"/>
        </w:rPr>
        <w:t>A</w:t>
      </w:r>
      <w:r w:rsidRPr="00073F0E">
        <w:rPr>
          <w:rFonts w:cs="Calibri"/>
        </w:rPr>
        <w:t>mministrazione (</w:t>
      </w:r>
      <w:r>
        <w:rPr>
          <w:rFonts w:cs="Calibri"/>
        </w:rPr>
        <w:t xml:space="preserve">per le </w:t>
      </w:r>
      <w:r w:rsidRPr="00073F0E">
        <w:rPr>
          <w:rFonts w:cs="Calibri"/>
        </w:rPr>
        <w:t xml:space="preserve">quali </w:t>
      </w:r>
      <w:r>
        <w:rPr>
          <w:rFonts w:cs="Calibri"/>
        </w:rPr>
        <w:t xml:space="preserve">sia presente </w:t>
      </w:r>
      <w:r w:rsidRPr="00073F0E">
        <w:rPr>
          <w:rFonts w:cs="Calibri"/>
        </w:rPr>
        <w:t xml:space="preserve">un </w:t>
      </w:r>
      <w:r>
        <w:rPr>
          <w:rFonts w:cs="Calibri"/>
        </w:rPr>
        <w:t>atto</w:t>
      </w:r>
      <w:r w:rsidRPr="00073F0E">
        <w:rPr>
          <w:rFonts w:cs="Calibri"/>
        </w:rPr>
        <w:t xml:space="preserve"> ufficiale già firmato/protocollato/approvato)</w:t>
      </w:r>
      <w:r>
        <w:rPr>
          <w:rFonts w:cs="Calibri"/>
        </w:rPr>
        <w:t>;</w:t>
      </w:r>
    </w:p>
    <w:p w14:paraId="2BAE0CF8" w14:textId="77777777" w:rsidR="00836393" w:rsidRDefault="000E7A75" w:rsidP="000E7A75">
      <w:pPr>
        <w:pStyle w:val="Paragrafoelenco"/>
        <w:numPr>
          <w:ilvl w:val="0"/>
          <w:numId w:val="23"/>
        </w:numPr>
        <w:spacing w:beforeLines="60" w:before="144" w:afterLines="60" w:after="144" w:line="276" w:lineRule="auto"/>
        <w:jc w:val="both"/>
        <w:rPr>
          <w:rFonts w:cs="Calibri"/>
        </w:rPr>
      </w:pPr>
      <w:r>
        <w:rPr>
          <w:rFonts w:cs="Calibri"/>
        </w:rPr>
        <w:t>non superamento dei limiti di costi</w:t>
      </w:r>
      <w:r w:rsidRPr="00716E0B">
        <w:rPr>
          <w:rFonts w:cs="Calibri"/>
        </w:rPr>
        <w:t xml:space="preserve"> di realizzazione </w:t>
      </w:r>
      <w:r>
        <w:rPr>
          <w:rFonts w:cs="Calibri"/>
        </w:rPr>
        <w:t>previsti</w:t>
      </w:r>
      <w:r w:rsidR="00836393">
        <w:rPr>
          <w:rFonts w:cs="Calibri"/>
        </w:rPr>
        <w:t>:</w:t>
      </w:r>
    </w:p>
    <w:p w14:paraId="4C075AF4" w14:textId="77777777" w:rsidR="00836393" w:rsidRDefault="00836393" w:rsidP="00836393">
      <w:pPr>
        <w:pStyle w:val="Paragrafoelenco"/>
        <w:numPr>
          <w:ilvl w:val="1"/>
          <w:numId w:val="23"/>
        </w:numPr>
        <w:spacing w:beforeLines="60" w:before="144" w:afterLines="60" w:after="144" w:line="276" w:lineRule="auto"/>
        <w:jc w:val="both"/>
        <w:rPr>
          <w:rFonts w:cs="Calibri"/>
        </w:rPr>
      </w:pPr>
      <w:r>
        <w:rPr>
          <w:rFonts w:cs="Calibri"/>
        </w:rPr>
        <w:t>di</w:t>
      </w:r>
      <w:r w:rsidR="000E7A75">
        <w:rPr>
          <w:rFonts w:cs="Calibri"/>
        </w:rPr>
        <w:t xml:space="preserve"> 30 mila</w:t>
      </w:r>
      <w:r w:rsidR="000E7A75" w:rsidRPr="00716E0B">
        <w:rPr>
          <w:rFonts w:cs="Calibri"/>
        </w:rPr>
        <w:t xml:space="preserve"> euro</w:t>
      </w:r>
      <w:r w:rsidR="000E7A75">
        <w:rPr>
          <w:rFonts w:cs="Calibri"/>
        </w:rPr>
        <w:t xml:space="preserve"> (I.V.A. compresa), per i progetti relativi a opere di riqualificazione e conservazione </w:t>
      </w:r>
    </w:p>
    <w:p w14:paraId="2D9477BA" w14:textId="193F92C0" w:rsidR="000E7A75" w:rsidRPr="00716E0B" w:rsidRDefault="00836393" w:rsidP="00836393">
      <w:pPr>
        <w:pStyle w:val="Paragrafoelenco"/>
        <w:numPr>
          <w:ilvl w:val="1"/>
          <w:numId w:val="23"/>
        </w:numPr>
        <w:spacing w:beforeLines="60" w:before="144" w:afterLines="60" w:after="144" w:line="276" w:lineRule="auto"/>
        <w:jc w:val="both"/>
        <w:rPr>
          <w:rFonts w:cs="Calibri"/>
        </w:rPr>
      </w:pPr>
      <w:r>
        <w:rPr>
          <w:rFonts w:cs="Calibri"/>
        </w:rPr>
        <w:t>di</w:t>
      </w:r>
      <w:r w:rsidR="000E7A75">
        <w:rPr>
          <w:rFonts w:cs="Calibri"/>
        </w:rPr>
        <w:t xml:space="preserve"> 10 mila</w:t>
      </w:r>
      <w:r w:rsidR="000E7A75" w:rsidRPr="00716E0B">
        <w:rPr>
          <w:rFonts w:cs="Calibri"/>
        </w:rPr>
        <w:t xml:space="preserve"> euro</w:t>
      </w:r>
      <w:r w:rsidR="000E7A75">
        <w:rPr>
          <w:rFonts w:cs="Calibri"/>
        </w:rPr>
        <w:t xml:space="preserve"> (I.V.A. compresa), per la realizzazione di servizi e iniziative a favore della cittadinanza.</w:t>
      </w:r>
    </w:p>
    <w:p w14:paraId="4AB0FAF5" w14:textId="63D31372" w:rsidR="00AB42FB" w:rsidRDefault="00AB42FB">
      <w:pPr>
        <w:suppressAutoHyphens w:val="0"/>
        <w:spacing w:line="240" w:lineRule="auto"/>
        <w:rPr>
          <w:rFonts w:ascii="Calibri" w:eastAsia="Calibri" w:hAnsi="Calibri" w:cs="Calibri"/>
          <w:color w:val="000000" w:themeColor="text1"/>
          <w:kern w:val="0"/>
          <w:sz w:val="24"/>
          <w:lang w:eastAsia="en-US"/>
        </w:rPr>
      </w:pPr>
      <w:r>
        <w:rPr>
          <w:rFonts w:cs="Calibri"/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8404B1" w:rsidRPr="006D2BFB" w14:paraId="2B7F255B" w14:textId="77777777" w:rsidTr="00AB42FB">
        <w:trPr>
          <w:cantSplit/>
        </w:trPr>
        <w:tc>
          <w:tcPr>
            <w:tcW w:w="0" w:type="auto"/>
            <w:shd w:val="clear" w:color="auto" w:fill="auto"/>
          </w:tcPr>
          <w:p w14:paraId="1AB36A26" w14:textId="03A6C1D5" w:rsidR="00A61AE5" w:rsidRDefault="008404B1" w:rsidP="0097790B">
            <w:pPr>
              <w:pStyle w:val="NormaleWeb"/>
              <w:spacing w:before="360" w:beforeAutospacing="0" w:after="0" w:afterAutospacing="0" w:line="480" w:lineRule="auto"/>
              <w:rPr>
                <w:rFonts w:ascii="Calibri" w:hAnsi="Calibri" w:cs="Calibri"/>
              </w:rPr>
            </w:pPr>
            <w:r w:rsidRPr="006D2BFB">
              <w:rPr>
                <w:rFonts w:ascii="Calibri" w:hAnsi="Calibri" w:cs="Calibri"/>
              </w:rPr>
              <w:lastRenderedPageBreak/>
              <w:t xml:space="preserve">Nome e cognome del </w:t>
            </w:r>
            <w:r w:rsidR="000E7A75">
              <w:rPr>
                <w:rFonts w:ascii="Calibri" w:hAnsi="Calibri" w:cs="Calibri"/>
              </w:rPr>
              <w:t>soggetto proponente</w:t>
            </w:r>
            <w:r w:rsidRPr="006D2BFB">
              <w:rPr>
                <w:rFonts w:ascii="Calibri" w:hAnsi="Calibri" w:cs="Calibri"/>
              </w:rPr>
              <w:t xml:space="preserve"> del progetto:</w:t>
            </w:r>
            <w:r w:rsidR="0006312B">
              <w:rPr>
                <w:rFonts w:ascii="Calibri" w:hAnsi="Calibri" w:cs="Calibri"/>
              </w:rPr>
              <w:t xml:space="preserve"> </w:t>
            </w:r>
            <w:r w:rsidR="00A61AE5">
              <w:rPr>
                <w:rFonts w:ascii="Calibri" w:hAnsi="Calibri" w:cs="Calibri"/>
              </w:rPr>
              <w:t>………………………………………………. ……………………………………………………………………………………………………………………………………</w:t>
            </w:r>
            <w:r w:rsidR="00836393">
              <w:rPr>
                <w:rFonts w:ascii="Calibri" w:hAnsi="Calibri" w:cs="Calibri"/>
              </w:rPr>
              <w:t>…..</w:t>
            </w:r>
          </w:p>
          <w:p w14:paraId="26B2DA6C" w14:textId="36ED6FED" w:rsidR="000E7A75" w:rsidRPr="0006312B" w:rsidRDefault="000E7A75" w:rsidP="00A61AE5">
            <w:pPr>
              <w:pStyle w:val="NormaleWeb"/>
              <w:spacing w:before="0" w:beforeAutospacing="0" w:after="0" w:afterAutospacing="0"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D2BFB">
              <w:rPr>
                <w:rFonts w:ascii="Calibri" w:hAnsi="Calibri" w:cs="Calibri"/>
              </w:rPr>
              <w:t xml:space="preserve">Nome e cognome del </w:t>
            </w:r>
            <w:r>
              <w:rPr>
                <w:rFonts w:ascii="Calibri" w:hAnsi="Calibri" w:cs="Calibri"/>
              </w:rPr>
              <w:t>rappresentante</w:t>
            </w:r>
            <w:r w:rsidRPr="006D2BFB">
              <w:rPr>
                <w:rFonts w:ascii="Calibri" w:hAnsi="Calibri" w:cs="Calibri"/>
              </w:rPr>
              <w:t xml:space="preserve"> del</w:t>
            </w:r>
            <w:r>
              <w:rPr>
                <w:rFonts w:ascii="Calibri" w:hAnsi="Calibri" w:cs="Calibri"/>
              </w:rPr>
              <w:t xml:space="preserve"> soggetto proponente</w:t>
            </w:r>
            <w:r w:rsidRPr="006D2BFB">
              <w:rPr>
                <w:rFonts w:ascii="Calibri" w:hAnsi="Calibri" w:cs="Calibri"/>
              </w:rPr>
              <w:t xml:space="preserve"> del progetto</w:t>
            </w:r>
            <w:r>
              <w:rPr>
                <w:rFonts w:ascii="Calibri" w:hAnsi="Calibri" w:cs="Calibri"/>
              </w:rPr>
              <w:t xml:space="preserve"> in caso quest’</w:t>
            </w:r>
            <w:r w:rsidR="0006312B">
              <w:rPr>
                <w:rFonts w:ascii="Calibri" w:hAnsi="Calibri" w:cs="Calibri"/>
              </w:rPr>
              <w:t>ultimo sia minorenne</w:t>
            </w:r>
            <w:r w:rsidR="0006312B" w:rsidRPr="00B24773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063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312B">
              <w:rPr>
                <w:rFonts w:ascii="Calibri" w:hAnsi="Calibri" w:cs="Calibri"/>
              </w:rPr>
              <w:t>:</w:t>
            </w:r>
            <w:r w:rsidR="00A61AE5">
              <w:rPr>
                <w:rFonts w:ascii="Calibri" w:hAnsi="Calibri" w:cs="Calibri"/>
              </w:rPr>
              <w:t xml:space="preserve"> ………………………………………………………………………………………….</w:t>
            </w:r>
          </w:p>
          <w:p w14:paraId="0298659F" w14:textId="106D5700" w:rsidR="0006312B" w:rsidRPr="006D2BFB" w:rsidRDefault="0006312B" w:rsidP="00A61AE5">
            <w:pPr>
              <w:spacing w:beforeLines="60" w:before="144" w:afterLines="60" w:after="144" w:line="480" w:lineRule="auto"/>
              <w:jc w:val="both"/>
              <w:rPr>
                <w:rFonts w:ascii="Calibri" w:hAnsi="Calibri" w:cs="Calibri"/>
                <w:sz w:val="24"/>
              </w:rPr>
            </w:pPr>
            <w:r w:rsidRPr="009977CD">
              <w:rPr>
                <w:rFonts w:asciiTheme="minorHAnsi" w:hAnsiTheme="minorHAnsi" w:cstheme="minorHAnsi"/>
                <w:sz w:val="16"/>
                <w:szCs w:val="16"/>
              </w:rPr>
              <w:t>*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Da </w:t>
            </w:r>
            <w:r w:rsidR="00A61AE5">
              <w:rPr>
                <w:rFonts w:asciiTheme="minorHAnsi" w:hAnsiTheme="minorHAnsi" w:cstheme="minorHAnsi"/>
                <w:sz w:val="16"/>
                <w:szCs w:val="16"/>
              </w:rPr>
              <w:t xml:space="preserve">non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complire </w:t>
            </w:r>
            <w:r w:rsidR="00A61AE5">
              <w:rPr>
                <w:rFonts w:asciiTheme="minorHAnsi" w:hAnsiTheme="minorHAnsi" w:cstheme="minorHAnsi"/>
                <w:sz w:val="16"/>
                <w:szCs w:val="16"/>
              </w:rPr>
              <w:t>se 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soggetto proponente è </w:t>
            </w:r>
            <w:r w:rsidR="00A61AE5">
              <w:rPr>
                <w:rFonts w:asciiTheme="minorHAnsi" w:hAnsiTheme="minorHAnsi" w:cstheme="minorHAnsi"/>
                <w:sz w:val="16"/>
                <w:szCs w:val="16"/>
              </w:rPr>
              <w:t>maggiorenne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935A6D" w:rsidRPr="006D2BFB" w14:paraId="6A89ADDB" w14:textId="77777777" w:rsidTr="00AB42FB">
        <w:trPr>
          <w:cantSplit/>
          <w:trHeight w:val="1278"/>
        </w:trPr>
        <w:tc>
          <w:tcPr>
            <w:tcW w:w="0" w:type="auto"/>
            <w:shd w:val="clear" w:color="auto" w:fill="auto"/>
          </w:tcPr>
          <w:p w14:paraId="6A85F4F7" w14:textId="77777777" w:rsidR="0006312B" w:rsidRDefault="00CC2C7E" w:rsidP="009977CD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F85182" wp14:editId="224C8960">
                      <wp:simplePos x="0" y="0"/>
                      <wp:positionH relativeFrom="column">
                        <wp:posOffset>5179423</wp:posOffset>
                      </wp:positionH>
                      <wp:positionV relativeFrom="paragraph">
                        <wp:posOffset>88918</wp:posOffset>
                      </wp:positionV>
                      <wp:extent cx="224058" cy="199836"/>
                      <wp:effectExtent l="0" t="0" r="17780" b="1651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058" cy="1998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89F8B" id="Rettangolo 3" o:spid="_x0000_s1026" style="position:absolute;margin-left:407.85pt;margin-top:7pt;width:17.6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" filled="f" strokecolor="black [3213]" strokeweight="1pt"/>
                  </w:pict>
                </mc:Fallback>
              </mc:AlternateContent>
            </w:r>
            <w:r w:rsidR="0006312B">
              <w:rPr>
                <w:rFonts w:ascii="Calibri" w:hAnsi="Calibri" w:cs="Calibri"/>
                <w:b/>
              </w:rPr>
              <w:t>Area di interesse del progetto</w:t>
            </w:r>
            <w:r w:rsidR="00AC13E3">
              <w:rPr>
                <w:rFonts w:ascii="Calibri" w:hAnsi="Calibri" w:cs="Calibri"/>
                <w:b/>
              </w:rPr>
              <w:t>:</w:t>
            </w:r>
            <w:r w:rsidR="00935A6D">
              <w:rPr>
                <w:rFonts w:ascii="Calibri" w:hAnsi="Calibri" w:cs="Calibri"/>
                <w:b/>
              </w:rPr>
              <w:t xml:space="preserve">      </w:t>
            </w:r>
            <w:r w:rsidR="009977CD">
              <w:rPr>
                <w:rFonts w:ascii="Calibri" w:hAnsi="Calibri" w:cs="Calibri"/>
                <w:b/>
              </w:rPr>
              <w:t xml:space="preserve"> </w:t>
            </w:r>
          </w:p>
          <w:p w14:paraId="47C8EE6D" w14:textId="26215F34" w:rsidR="009977CD" w:rsidRPr="00B24773" w:rsidRDefault="0006312B" w:rsidP="009977CD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Riqualificazione e conservazione beni comunali</w:t>
            </w:r>
          </w:p>
          <w:p w14:paraId="75C03A4E" w14:textId="118F4BAA" w:rsidR="009977CD" w:rsidRPr="0006312B" w:rsidRDefault="009977CD" w:rsidP="0006312B">
            <w:pPr>
              <w:spacing w:beforeLines="60" w:before="144" w:afterLines="60" w:after="144"/>
              <w:jc w:val="both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06644E5" wp14:editId="46F3AD65">
                      <wp:simplePos x="0" y="0"/>
                      <wp:positionH relativeFrom="column">
                        <wp:posOffset>5179695</wp:posOffset>
                      </wp:positionH>
                      <wp:positionV relativeFrom="paragraph">
                        <wp:posOffset>68580</wp:posOffset>
                      </wp:positionV>
                      <wp:extent cx="222250" cy="219710"/>
                      <wp:effectExtent l="0" t="0" r="19050" b="889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5FECF" id="Rettangolo 7" o:spid="_x0000_s1026" style="position:absolute;margin-left:407.85pt;margin-top:5.4pt;width:17.5pt;height:17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" filled="f" strokecolor="black [3213]" strokeweight="1pt"/>
                  </w:pict>
                </mc:Fallback>
              </mc:AlternateContent>
            </w:r>
            <w:r w:rsidR="00CC2C7E">
              <w:rPr>
                <w:rFonts w:ascii="Calibri" w:hAnsi="Calibri" w:cs="Calibri"/>
                <w:b/>
                <w:sz w:val="24"/>
              </w:rPr>
              <w:t xml:space="preserve">  </w:t>
            </w:r>
            <w:r w:rsidR="00935A6D">
              <w:rPr>
                <w:rFonts w:ascii="Calibri" w:hAnsi="Calibri" w:cs="Calibri"/>
                <w:b/>
                <w:sz w:val="24"/>
              </w:rPr>
              <w:t xml:space="preserve">               </w:t>
            </w:r>
            <w:r w:rsidR="0006312B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935A6D">
              <w:rPr>
                <w:rFonts w:ascii="Calibri" w:hAnsi="Calibri" w:cs="Calibri"/>
                <w:b/>
                <w:sz w:val="24"/>
              </w:rPr>
              <w:t xml:space="preserve">    </w:t>
            </w:r>
            <w:r w:rsidR="00395F13">
              <w:rPr>
                <w:rFonts w:ascii="Calibri" w:hAnsi="Calibri" w:cs="Calibri"/>
                <w:b/>
                <w:sz w:val="24"/>
              </w:rPr>
              <w:t xml:space="preserve">                    </w:t>
            </w:r>
            <w:r w:rsidR="0006312B">
              <w:rPr>
                <w:rFonts w:ascii="Calibri" w:hAnsi="Calibri" w:cs="Calibri"/>
                <w:b/>
                <w:sz w:val="24"/>
              </w:rPr>
              <w:t xml:space="preserve">                                                                                          Servizi</w:t>
            </w:r>
          </w:p>
        </w:tc>
      </w:tr>
      <w:tr w:rsidR="008404B1" w:rsidRPr="006D2BFB" w14:paraId="23ACE346" w14:textId="77777777" w:rsidTr="00AB42FB">
        <w:trPr>
          <w:cantSplit/>
        </w:trPr>
        <w:tc>
          <w:tcPr>
            <w:tcW w:w="0" w:type="auto"/>
            <w:shd w:val="clear" w:color="auto" w:fill="auto"/>
          </w:tcPr>
          <w:p w14:paraId="3EDF9D93" w14:textId="2F66C7B2" w:rsidR="008404B1" w:rsidRPr="006D2BFB" w:rsidRDefault="008404B1" w:rsidP="00A61AE5">
            <w:pPr>
              <w:spacing w:before="360" w:line="480" w:lineRule="auto"/>
              <w:jc w:val="both"/>
              <w:rPr>
                <w:rFonts w:ascii="Calibri" w:hAnsi="Calibri" w:cs="Calibri"/>
                <w:sz w:val="24"/>
              </w:rPr>
            </w:pPr>
            <w:r w:rsidRPr="00311209">
              <w:rPr>
                <w:rFonts w:ascii="Calibri" w:hAnsi="Calibri" w:cs="Calibri"/>
                <w:b/>
                <w:sz w:val="24"/>
              </w:rPr>
              <w:t>Titolo del progetto</w:t>
            </w:r>
            <w:r w:rsidRPr="006D2BFB">
              <w:rPr>
                <w:rFonts w:ascii="Calibri" w:hAnsi="Calibri" w:cs="Calibri"/>
                <w:sz w:val="24"/>
              </w:rPr>
              <w:t>:</w:t>
            </w:r>
            <w:r w:rsidR="0006312B">
              <w:rPr>
                <w:rFonts w:ascii="Calibri" w:hAnsi="Calibri" w:cs="Calibri"/>
                <w:sz w:val="24"/>
              </w:rPr>
              <w:t xml:space="preserve"> </w:t>
            </w:r>
            <w:r w:rsidR="00A61AE5"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……………………………………………………………………………………………………………</w:t>
            </w:r>
          </w:p>
        </w:tc>
      </w:tr>
      <w:tr w:rsidR="008404B1" w:rsidRPr="006D2BFB" w14:paraId="53D87E75" w14:textId="77777777" w:rsidTr="00AB42FB">
        <w:trPr>
          <w:cantSplit/>
          <w:trHeight w:val="567"/>
        </w:trPr>
        <w:tc>
          <w:tcPr>
            <w:tcW w:w="0" w:type="auto"/>
            <w:shd w:val="clear" w:color="auto" w:fill="auto"/>
          </w:tcPr>
          <w:p w14:paraId="2F831C11" w14:textId="4AACBC37" w:rsidR="00CD7943" w:rsidRPr="006D2BFB" w:rsidRDefault="008404B1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</w:rPr>
            </w:pPr>
            <w:r w:rsidRPr="00311209">
              <w:rPr>
                <w:rFonts w:cs="Calibri"/>
                <w:b/>
              </w:rPr>
              <w:t>Descrizione del progetto</w:t>
            </w:r>
            <w:r>
              <w:rPr>
                <w:rFonts w:cs="Calibri"/>
              </w:rPr>
              <w:t xml:space="preserve"> al fine di valutarne la</w:t>
            </w:r>
            <w:r w:rsidRPr="006D2BFB">
              <w:rPr>
                <w:rFonts w:cs="Calibri"/>
              </w:rPr>
              <w:t xml:space="preserve"> fattibilità e coerenza tecnico-economica, </w:t>
            </w:r>
            <w:r w:rsidR="0006312B">
              <w:rPr>
                <w:rFonts w:cs="Calibri"/>
              </w:rPr>
              <w:t xml:space="preserve">del progetto </w:t>
            </w:r>
            <w:r>
              <w:rPr>
                <w:rFonts w:cs="Calibri"/>
              </w:rPr>
              <w:t>esplicita</w:t>
            </w:r>
            <w:r w:rsidR="0006312B">
              <w:rPr>
                <w:rFonts w:cs="Calibri"/>
              </w:rPr>
              <w:t>re</w:t>
            </w:r>
            <w:r>
              <w:rPr>
                <w:rFonts w:cs="Calibri"/>
              </w:rPr>
              <w:t xml:space="preserve"> le</w:t>
            </w:r>
            <w:r w:rsidRPr="006D2BFB">
              <w:rPr>
                <w:rFonts w:cs="Calibri"/>
              </w:rPr>
              <w:t xml:space="preserve"> fasi di realizzazione, </w:t>
            </w:r>
            <w:r>
              <w:rPr>
                <w:rFonts w:cs="Calibri"/>
              </w:rPr>
              <w:t xml:space="preserve">i </w:t>
            </w:r>
            <w:r w:rsidRPr="006D2BFB">
              <w:rPr>
                <w:rFonts w:cs="Calibri"/>
              </w:rPr>
              <w:t>tempi</w:t>
            </w:r>
            <w:r>
              <w:rPr>
                <w:rFonts w:cs="Calibri"/>
              </w:rPr>
              <w:t xml:space="preserve">, </w:t>
            </w:r>
            <w:r w:rsidR="0006312B">
              <w:rPr>
                <w:rFonts w:cs="Calibri"/>
              </w:rPr>
              <w:t>le caratteristiche del progetto:</w:t>
            </w:r>
          </w:p>
        </w:tc>
      </w:tr>
      <w:tr w:rsidR="00AB42FB" w:rsidRPr="006D2BFB" w14:paraId="423CC059" w14:textId="77777777" w:rsidTr="00A61AE5">
        <w:trPr>
          <w:cantSplit/>
          <w:trHeight w:val="5120"/>
        </w:trPr>
        <w:tc>
          <w:tcPr>
            <w:tcW w:w="0" w:type="auto"/>
            <w:shd w:val="clear" w:color="auto" w:fill="auto"/>
          </w:tcPr>
          <w:p w14:paraId="73856A01" w14:textId="77777777" w:rsidR="00AB42FB" w:rsidRDefault="00AB42FB" w:rsidP="00AB42FB">
            <w:pPr>
              <w:pStyle w:val="Paragrafoelenco"/>
              <w:spacing w:line="312" w:lineRule="auto"/>
              <w:ind w:left="0"/>
              <w:jc w:val="both"/>
              <w:rPr>
                <w:rFonts w:cs="Calibri"/>
              </w:rPr>
            </w:pPr>
          </w:p>
          <w:p w14:paraId="6040A830" w14:textId="77777777" w:rsidR="00AB42FB" w:rsidRDefault="00AB42FB" w:rsidP="00AB42FB">
            <w:pPr>
              <w:pStyle w:val="Paragrafoelenco"/>
              <w:spacing w:line="312" w:lineRule="auto"/>
              <w:ind w:left="0"/>
              <w:jc w:val="both"/>
              <w:rPr>
                <w:rFonts w:cs="Calibri"/>
              </w:rPr>
            </w:pPr>
          </w:p>
          <w:p w14:paraId="2B813525" w14:textId="77777777" w:rsidR="00AB42FB" w:rsidRDefault="00AB42FB" w:rsidP="00AB42FB">
            <w:pPr>
              <w:pStyle w:val="Paragrafoelenco"/>
              <w:spacing w:line="312" w:lineRule="auto"/>
              <w:ind w:left="0"/>
              <w:jc w:val="both"/>
              <w:rPr>
                <w:rFonts w:cs="Calibri"/>
              </w:rPr>
            </w:pPr>
          </w:p>
          <w:p w14:paraId="7E918DA2" w14:textId="77777777" w:rsidR="00AB42FB" w:rsidRDefault="00AB42FB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  <w:p w14:paraId="05BB8AE9" w14:textId="77777777" w:rsidR="00AB42FB" w:rsidRDefault="00AB42FB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  <w:p w14:paraId="76DC637A" w14:textId="77777777" w:rsidR="00AB42FB" w:rsidRDefault="00AB42FB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  <w:p w14:paraId="7BE7D089" w14:textId="77777777" w:rsidR="00AB42FB" w:rsidRDefault="00AB42FB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  <w:p w14:paraId="0B561BBA" w14:textId="77777777" w:rsidR="00AB42FB" w:rsidRDefault="00AB42FB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  <w:p w14:paraId="1F27B581" w14:textId="77777777" w:rsidR="00AB42FB" w:rsidRDefault="00AB42FB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  <w:p w14:paraId="688F2D54" w14:textId="77777777" w:rsidR="00AB42FB" w:rsidRDefault="00AB42FB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  <w:p w14:paraId="27A2BE4E" w14:textId="77777777" w:rsidR="00AB42FB" w:rsidRDefault="00AB42FB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  <w:p w14:paraId="1942BCAD" w14:textId="77777777" w:rsidR="00A61AE5" w:rsidRDefault="00A61AE5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  <w:p w14:paraId="14324562" w14:textId="77777777" w:rsidR="00A61AE5" w:rsidRDefault="00A61AE5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  <w:p w14:paraId="7C0EE78A" w14:textId="77777777" w:rsidR="00A61AE5" w:rsidRDefault="00A61AE5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  <w:p w14:paraId="30C64B1F" w14:textId="679C8E60" w:rsidR="00A61AE5" w:rsidRPr="00311209" w:rsidRDefault="00A61AE5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</w:tc>
      </w:tr>
      <w:tr w:rsidR="008404B1" w:rsidRPr="006D2BFB" w14:paraId="25DE308E" w14:textId="77777777" w:rsidTr="00AB42FB">
        <w:trPr>
          <w:cantSplit/>
          <w:trHeight w:val="584"/>
        </w:trPr>
        <w:tc>
          <w:tcPr>
            <w:tcW w:w="0" w:type="auto"/>
            <w:shd w:val="clear" w:color="auto" w:fill="auto"/>
          </w:tcPr>
          <w:p w14:paraId="337836E1" w14:textId="77777777" w:rsidR="008404B1" w:rsidRPr="006D2BFB" w:rsidRDefault="00CC2C7E" w:rsidP="00CC2C7E">
            <w:pPr>
              <w:spacing w:beforeLines="60" w:before="144" w:afterLines="60" w:after="144"/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lastRenderedPageBreak/>
              <w:t xml:space="preserve">Finalità </w:t>
            </w:r>
            <w:r w:rsidRPr="00534CFB">
              <w:rPr>
                <w:rFonts w:ascii="Calibri" w:hAnsi="Calibri" w:cs="Calibri"/>
                <w:bCs/>
                <w:sz w:val="24"/>
              </w:rPr>
              <w:t>del progetto proposto e s</w:t>
            </w:r>
            <w:r w:rsidR="00CD7943" w:rsidRPr="00534CFB">
              <w:rPr>
                <w:rFonts w:ascii="Calibri" w:hAnsi="Calibri" w:cs="Calibri"/>
                <w:bCs/>
                <w:sz w:val="24"/>
              </w:rPr>
              <w:t>egmenti/fasce sociali di cittadini beneficiari</w:t>
            </w:r>
          </w:p>
        </w:tc>
      </w:tr>
      <w:tr w:rsidR="00C978CE" w:rsidRPr="006D2BFB" w14:paraId="6288A252" w14:textId="77777777" w:rsidTr="00AB42FB">
        <w:trPr>
          <w:cantSplit/>
          <w:trHeight w:val="608"/>
        </w:trPr>
        <w:tc>
          <w:tcPr>
            <w:tcW w:w="0" w:type="auto"/>
            <w:shd w:val="clear" w:color="auto" w:fill="auto"/>
          </w:tcPr>
          <w:p w14:paraId="57F970C1" w14:textId="77777777" w:rsidR="00C978CE" w:rsidRDefault="00C978CE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  <w:p w14:paraId="17678CA9" w14:textId="77777777" w:rsidR="00C978CE" w:rsidRDefault="00C978CE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  <w:p w14:paraId="7A8BDC20" w14:textId="77777777" w:rsidR="00CD7943" w:rsidRPr="00826470" w:rsidRDefault="00CD7943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  <w:b/>
              </w:rPr>
            </w:pPr>
          </w:p>
        </w:tc>
      </w:tr>
      <w:tr w:rsidR="008404B1" w:rsidRPr="006D2BFB" w14:paraId="4D1FAFB5" w14:textId="77777777" w:rsidTr="00AB42FB">
        <w:trPr>
          <w:cantSplit/>
        </w:trPr>
        <w:tc>
          <w:tcPr>
            <w:tcW w:w="0" w:type="auto"/>
            <w:shd w:val="clear" w:color="auto" w:fill="auto"/>
          </w:tcPr>
          <w:p w14:paraId="2EC816CE" w14:textId="77777777" w:rsidR="008404B1" w:rsidRPr="006D2BFB" w:rsidRDefault="008404B1" w:rsidP="003B7BC2">
            <w:pPr>
              <w:pStyle w:val="Paragrafoelenco"/>
              <w:spacing w:line="312" w:lineRule="auto"/>
              <w:ind w:left="0"/>
              <w:jc w:val="both"/>
              <w:rPr>
                <w:rFonts w:cs="Calibri"/>
              </w:rPr>
            </w:pPr>
            <w:r w:rsidRPr="00826470">
              <w:rPr>
                <w:rFonts w:cs="Calibri"/>
                <w:b/>
              </w:rPr>
              <w:t>Tempi</w:t>
            </w:r>
            <w:r w:rsidRPr="006D2BFB">
              <w:rPr>
                <w:rFonts w:cs="Calibri"/>
              </w:rPr>
              <w:t xml:space="preserve"> organizzativi e di realizzazione del progetto</w:t>
            </w:r>
            <w:r w:rsidR="008A7368">
              <w:rPr>
                <w:rFonts w:cs="Calibri"/>
              </w:rPr>
              <w:t xml:space="preserve"> (indicare il periodo di realizzazione)</w:t>
            </w:r>
          </w:p>
        </w:tc>
      </w:tr>
      <w:tr w:rsidR="008404B1" w:rsidRPr="006D2BFB" w14:paraId="1860D220" w14:textId="77777777" w:rsidTr="00AB42FB">
        <w:trPr>
          <w:cantSplit/>
        </w:trPr>
        <w:tc>
          <w:tcPr>
            <w:tcW w:w="0" w:type="auto"/>
            <w:shd w:val="clear" w:color="auto" w:fill="auto"/>
          </w:tcPr>
          <w:p w14:paraId="53A4888C" w14:textId="77777777" w:rsidR="008404B1" w:rsidRDefault="008404B1" w:rsidP="003B7BC2">
            <w:pPr>
              <w:spacing w:beforeLines="60" w:before="144" w:afterLines="60" w:after="144"/>
              <w:jc w:val="both"/>
              <w:rPr>
                <w:rFonts w:ascii="Calibri" w:hAnsi="Calibri" w:cs="Calibri"/>
                <w:sz w:val="24"/>
              </w:rPr>
            </w:pPr>
          </w:p>
          <w:p w14:paraId="6A173BDF" w14:textId="77777777" w:rsidR="00A2157C" w:rsidRPr="006D2BFB" w:rsidRDefault="00A2157C" w:rsidP="003B7BC2">
            <w:pPr>
              <w:spacing w:beforeLines="60" w:before="144" w:afterLines="60" w:after="144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8404B1" w:rsidRPr="006D2BFB" w14:paraId="574ED0DD" w14:textId="77777777" w:rsidTr="00AB42FB">
        <w:trPr>
          <w:cantSplit/>
        </w:trPr>
        <w:tc>
          <w:tcPr>
            <w:tcW w:w="0" w:type="auto"/>
            <w:shd w:val="clear" w:color="auto" w:fill="auto"/>
          </w:tcPr>
          <w:p w14:paraId="5569CF9E" w14:textId="148E557B" w:rsidR="008404B1" w:rsidRPr="006D2BFB" w:rsidRDefault="008404B1" w:rsidP="00A61AE5">
            <w:pPr>
              <w:pStyle w:val="Paragrafoelenco"/>
              <w:spacing w:before="360" w:line="480" w:lineRule="auto"/>
              <w:ind w:left="0"/>
              <w:jc w:val="both"/>
              <w:rPr>
                <w:rFonts w:cs="Calibri"/>
              </w:rPr>
            </w:pPr>
            <w:r w:rsidRPr="00826470">
              <w:rPr>
                <w:rFonts w:cs="Calibri"/>
                <w:b/>
              </w:rPr>
              <w:t>Costi</w:t>
            </w:r>
            <w:r w:rsidRPr="006D2BFB">
              <w:rPr>
                <w:rFonts w:cs="Calibri"/>
              </w:rPr>
              <w:t xml:space="preserve"> previsionali di realizzazione</w:t>
            </w:r>
            <w:r w:rsidR="009235E3">
              <w:rPr>
                <w:rFonts w:cs="Calibri"/>
              </w:rPr>
              <w:t xml:space="preserve"> (iva inclusa)</w:t>
            </w:r>
            <w:r w:rsidR="008A7368">
              <w:rPr>
                <w:rFonts w:cs="Calibri"/>
              </w:rPr>
              <w:t>:</w:t>
            </w:r>
            <w:r w:rsidR="00534CFB">
              <w:rPr>
                <w:rFonts w:cs="Calibri"/>
              </w:rPr>
              <w:t xml:space="preserve"> </w:t>
            </w:r>
            <w:r w:rsidR="00A61AE5">
              <w:rPr>
                <w:rFonts w:cs="Calibri"/>
              </w:rPr>
              <w:t>…………………………………………………………………</w:t>
            </w:r>
          </w:p>
        </w:tc>
      </w:tr>
      <w:tr w:rsidR="008404B1" w:rsidRPr="006D2BFB" w14:paraId="7D1C1938" w14:textId="77777777" w:rsidTr="00AB42FB">
        <w:trPr>
          <w:cantSplit/>
        </w:trPr>
        <w:tc>
          <w:tcPr>
            <w:tcW w:w="0" w:type="auto"/>
            <w:shd w:val="clear" w:color="auto" w:fill="auto"/>
          </w:tcPr>
          <w:p w14:paraId="0466F6F0" w14:textId="1D15A4DE" w:rsidR="00AB42FB" w:rsidRPr="00A61AE5" w:rsidRDefault="00AB42FB" w:rsidP="003B7BC2">
            <w:pPr>
              <w:spacing w:beforeLines="60" w:before="144" w:afterLines="60" w:after="144"/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A61AE5">
              <w:rPr>
                <w:rFonts w:ascii="Calibri" w:hAnsi="Calibri" w:cs="Calibri"/>
                <w:b/>
                <w:bCs/>
                <w:sz w:val="24"/>
              </w:rPr>
              <w:t xml:space="preserve">Allegare </w:t>
            </w:r>
            <w:r w:rsidR="00A61AE5" w:rsidRPr="00A61AE5">
              <w:rPr>
                <w:rFonts w:ascii="Calibri" w:hAnsi="Calibri" w:cs="Calibri"/>
                <w:b/>
                <w:bCs/>
                <w:sz w:val="24"/>
              </w:rPr>
              <w:t xml:space="preserve">obbligatoriamente </w:t>
            </w:r>
            <w:r w:rsidRPr="00A61AE5">
              <w:rPr>
                <w:rFonts w:ascii="Calibri" w:hAnsi="Calibri" w:cs="Calibri"/>
                <w:b/>
                <w:bCs/>
                <w:sz w:val="24"/>
              </w:rPr>
              <w:t>un preventivo dei costi previsti</w:t>
            </w:r>
            <w:r w:rsidR="00A61AE5" w:rsidRPr="00A61AE5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</w:p>
        </w:tc>
      </w:tr>
    </w:tbl>
    <w:p w14:paraId="3A0076D9" w14:textId="77777777" w:rsidR="00B24773" w:rsidRDefault="00B24773" w:rsidP="008404B1">
      <w:pPr>
        <w:pStyle w:val="NormaleWeb"/>
        <w:rPr>
          <w:rFonts w:asciiTheme="minorHAnsi" w:hAnsiTheme="minorHAnsi" w:cstheme="minorHAnsi"/>
        </w:rPr>
      </w:pPr>
    </w:p>
    <w:p w14:paraId="3EDC4643" w14:textId="77777777" w:rsidR="008404B1" w:rsidRPr="00C617A0" w:rsidRDefault="008404B1" w:rsidP="008404B1">
      <w:pPr>
        <w:pStyle w:val="NormaleWeb"/>
        <w:rPr>
          <w:rFonts w:asciiTheme="minorHAnsi" w:hAnsiTheme="minorHAnsi" w:cstheme="minorHAnsi"/>
        </w:rPr>
      </w:pPr>
      <w:r w:rsidRPr="00C617A0">
        <w:rPr>
          <w:rFonts w:asciiTheme="minorHAnsi" w:hAnsiTheme="minorHAnsi" w:cstheme="minorHAnsi"/>
        </w:rPr>
        <w:t xml:space="preserve">Data___________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617A0">
        <w:rPr>
          <w:rFonts w:asciiTheme="minorHAnsi" w:hAnsiTheme="minorHAnsi" w:cstheme="minorHAnsi"/>
        </w:rPr>
        <w:t xml:space="preserve">Firma______________________ </w:t>
      </w:r>
    </w:p>
    <w:p w14:paraId="2380539B" w14:textId="77777777" w:rsidR="00AC13E3" w:rsidRDefault="00AC13E3" w:rsidP="008404B1">
      <w:pPr>
        <w:pStyle w:val="NormaleWeb"/>
        <w:rPr>
          <w:rFonts w:asciiTheme="minorHAnsi" w:hAnsiTheme="minorHAnsi" w:cstheme="minorHAnsi"/>
        </w:rPr>
      </w:pPr>
    </w:p>
    <w:p w14:paraId="0D141DEE" w14:textId="77777777" w:rsidR="008404B1" w:rsidRPr="00C617A0" w:rsidRDefault="008404B1" w:rsidP="008404B1">
      <w:pPr>
        <w:pStyle w:val="NormaleWeb"/>
        <w:rPr>
          <w:rFonts w:asciiTheme="minorHAnsi" w:hAnsiTheme="minorHAnsi" w:cstheme="minorHAnsi"/>
        </w:rPr>
      </w:pPr>
      <w:r w:rsidRPr="00C617A0">
        <w:rPr>
          <w:rFonts w:asciiTheme="minorHAnsi" w:hAnsiTheme="minorHAnsi" w:cstheme="minorHAnsi"/>
        </w:rPr>
        <w:t xml:space="preserve">_l_ </w:t>
      </w:r>
      <w:proofErr w:type="spellStart"/>
      <w:r w:rsidRPr="00C617A0">
        <w:rPr>
          <w:rFonts w:asciiTheme="minorHAnsi" w:hAnsiTheme="minorHAnsi" w:cstheme="minorHAnsi"/>
        </w:rPr>
        <w:t>sottoscritt</w:t>
      </w:r>
      <w:proofErr w:type="spellEnd"/>
      <w:r w:rsidRPr="00C617A0">
        <w:rPr>
          <w:rFonts w:asciiTheme="minorHAnsi" w:hAnsiTheme="minorHAnsi" w:cstheme="minorHAnsi"/>
        </w:rPr>
        <w:t xml:space="preserve">_ autorizza, ai sensi del Decreto Legislativo n.196/03 e </w:t>
      </w:r>
      <w:proofErr w:type="spellStart"/>
      <w:r w:rsidRPr="00C617A0">
        <w:rPr>
          <w:rFonts w:asciiTheme="minorHAnsi" w:hAnsiTheme="minorHAnsi" w:cstheme="minorHAnsi"/>
        </w:rPr>
        <w:t>ss.mm.ii</w:t>
      </w:r>
      <w:proofErr w:type="spellEnd"/>
      <w:r w:rsidRPr="00C617A0">
        <w:rPr>
          <w:rFonts w:asciiTheme="minorHAnsi" w:hAnsiTheme="minorHAnsi" w:cstheme="minorHAnsi"/>
        </w:rPr>
        <w:t xml:space="preserve">., il Comune di Formello al trattamento dei dati ivi </w:t>
      </w:r>
      <w:r w:rsidR="00C978CE">
        <w:rPr>
          <w:rFonts w:asciiTheme="minorHAnsi" w:hAnsiTheme="minorHAnsi" w:cstheme="minorHAnsi"/>
        </w:rPr>
        <w:t>ri</w:t>
      </w:r>
      <w:r w:rsidRPr="00C617A0">
        <w:rPr>
          <w:rFonts w:asciiTheme="minorHAnsi" w:hAnsiTheme="minorHAnsi" w:cstheme="minorHAnsi"/>
        </w:rPr>
        <w:t xml:space="preserve">portati per le finalità dell’avviso per cui è fatta l’istanza. </w:t>
      </w:r>
    </w:p>
    <w:p w14:paraId="57CCE4EA" w14:textId="77777777" w:rsidR="008404B1" w:rsidRDefault="008404B1" w:rsidP="008404B1">
      <w:pPr>
        <w:pStyle w:val="NormaleWeb"/>
        <w:rPr>
          <w:rFonts w:asciiTheme="minorHAnsi" w:hAnsiTheme="minorHAnsi" w:cstheme="minorHAnsi"/>
        </w:rPr>
      </w:pPr>
    </w:p>
    <w:p w14:paraId="6A76BA59" w14:textId="77777777" w:rsidR="008404B1" w:rsidRPr="00C617A0" w:rsidRDefault="008404B1" w:rsidP="008404B1">
      <w:pPr>
        <w:pStyle w:val="NormaleWeb"/>
        <w:rPr>
          <w:rFonts w:asciiTheme="minorHAnsi" w:hAnsiTheme="minorHAnsi" w:cstheme="minorHAnsi"/>
        </w:rPr>
      </w:pPr>
      <w:r w:rsidRPr="00C617A0">
        <w:rPr>
          <w:rFonts w:asciiTheme="minorHAnsi" w:hAnsiTheme="minorHAnsi" w:cstheme="minorHAnsi"/>
        </w:rPr>
        <w:t xml:space="preserve">Data___________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617A0">
        <w:rPr>
          <w:rFonts w:asciiTheme="minorHAnsi" w:hAnsiTheme="minorHAnsi" w:cstheme="minorHAnsi"/>
        </w:rPr>
        <w:t xml:space="preserve">Firma______________________ </w:t>
      </w:r>
    </w:p>
    <w:p w14:paraId="605CC8D0" w14:textId="62D5A433" w:rsidR="00136F28" w:rsidRDefault="00136F28" w:rsidP="00F600F1">
      <w:pPr>
        <w:pStyle w:val="StileTimesNewRoman12ptGiustificato"/>
        <w:spacing w:beforeLines="60" w:before="144" w:afterLines="60" w:after="144" w:line="312" w:lineRule="auto"/>
        <w:rPr>
          <w:rFonts w:ascii="Calibri" w:hAnsi="Calibri" w:cs="Calibri"/>
        </w:rPr>
      </w:pPr>
    </w:p>
    <w:p w14:paraId="3909172A" w14:textId="2CCA698B" w:rsidR="00A61AE5" w:rsidRDefault="00A61AE5" w:rsidP="00F600F1">
      <w:pPr>
        <w:pStyle w:val="StileTimesNewRoman12ptGiustificato"/>
        <w:spacing w:beforeLines="60" w:before="144" w:afterLines="60" w:after="144" w:line="312" w:lineRule="auto"/>
        <w:rPr>
          <w:rFonts w:ascii="Calibri" w:hAnsi="Calibri" w:cs="Calibri"/>
        </w:rPr>
      </w:pPr>
    </w:p>
    <w:p w14:paraId="6C3FD7AE" w14:textId="1C91583D" w:rsidR="00A61AE5" w:rsidRPr="006D2BFB" w:rsidRDefault="00A61AE5" w:rsidP="00F600F1">
      <w:pPr>
        <w:pStyle w:val="StileTimesNewRoman12ptGiustificato"/>
        <w:spacing w:beforeLines="60" w:before="144" w:afterLines="60" w:after="144" w:line="312" w:lineRule="auto"/>
        <w:rPr>
          <w:rFonts w:ascii="Calibri" w:hAnsi="Calibri" w:cs="Calibri"/>
        </w:rPr>
      </w:pPr>
      <w:r>
        <w:rPr>
          <w:rFonts w:ascii="Calibri" w:hAnsi="Calibri" w:cs="Calibri"/>
        </w:rPr>
        <w:t>***Allegare documento d’identità</w:t>
      </w:r>
    </w:p>
    <w:sectPr w:rsidR="00A61AE5" w:rsidRPr="006D2BFB" w:rsidSect="008E7C45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type w:val="continuous"/>
      <w:pgSz w:w="11900" w:h="16837"/>
      <w:pgMar w:top="7" w:right="1418" w:bottom="1701" w:left="1418" w:header="709" w:footer="4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453B8" w14:textId="77777777" w:rsidR="004E4B64" w:rsidRDefault="004E4B64">
      <w:r>
        <w:separator/>
      </w:r>
    </w:p>
  </w:endnote>
  <w:endnote w:type="continuationSeparator" w:id="0">
    <w:p w14:paraId="5243F5CF" w14:textId="77777777" w:rsidR="004E4B64" w:rsidRDefault="004E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25188462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05A29FA" w14:textId="6D2C61D0" w:rsidR="0097790B" w:rsidRDefault="0097790B" w:rsidP="00091B8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3048"/>
      <w:gridCol w:w="3031"/>
      <w:gridCol w:w="2985"/>
    </w:tblGrid>
    <w:tr w:rsidR="00464C2E" w:rsidRPr="001B7CB2" w14:paraId="7F423128" w14:textId="77777777">
      <w:tc>
        <w:tcPr>
          <w:tcW w:w="3259" w:type="dxa"/>
        </w:tcPr>
        <w:p w14:paraId="12B32CFF" w14:textId="77777777" w:rsidR="00464C2E" w:rsidRPr="001B7CB2" w:rsidRDefault="00464C2E" w:rsidP="0097790B">
          <w:pPr>
            <w:tabs>
              <w:tab w:val="center" w:pos="4819"/>
              <w:tab w:val="right" w:pos="9638"/>
            </w:tabs>
            <w:spacing w:line="240" w:lineRule="auto"/>
            <w:ind w:right="360"/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</w:pPr>
          <w:r w:rsidRPr="001B7CB2"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  <w:t>Lab4 S.r.l.</w:t>
          </w:r>
        </w:p>
        <w:p w14:paraId="7ED1E1EA" w14:textId="77777777" w:rsidR="00464C2E" w:rsidRPr="001B7CB2" w:rsidRDefault="00464C2E" w:rsidP="00136F28">
          <w:pPr>
            <w:tabs>
              <w:tab w:val="center" w:pos="4819"/>
              <w:tab w:val="right" w:pos="9638"/>
            </w:tabs>
            <w:spacing w:line="240" w:lineRule="auto"/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</w:pPr>
          <w:r w:rsidRPr="001B7CB2"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  <w:t xml:space="preserve">Sede legale ed operativa: Via del Pigneto, 35  -  00176 Roma </w:t>
          </w:r>
        </w:p>
        <w:p w14:paraId="54D4BF73" w14:textId="77777777" w:rsidR="00464C2E" w:rsidRPr="001B7CB2" w:rsidRDefault="00464C2E" w:rsidP="00136F28">
          <w:pPr>
            <w:tabs>
              <w:tab w:val="center" w:pos="4819"/>
              <w:tab w:val="right" w:pos="9638"/>
            </w:tabs>
            <w:spacing w:line="240" w:lineRule="auto"/>
            <w:jc w:val="both"/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</w:pPr>
          <w:r w:rsidRPr="001B7CB2"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  <w:t>P.I. e C.F.: 08521441009</w:t>
          </w:r>
        </w:p>
      </w:tc>
      <w:tc>
        <w:tcPr>
          <w:tcW w:w="3259" w:type="dxa"/>
        </w:tcPr>
        <w:p w14:paraId="00C178EC" w14:textId="77777777" w:rsidR="00464C2E" w:rsidRPr="001B7CB2" w:rsidRDefault="00464C2E" w:rsidP="00136F2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</w:pPr>
          <w:r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  <w:t>Comune di Formello</w:t>
          </w:r>
        </w:p>
        <w:p w14:paraId="1948968E" w14:textId="77777777" w:rsidR="00464C2E" w:rsidRPr="001B7CB2" w:rsidRDefault="00464C2E" w:rsidP="00136F2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</w:pPr>
          <w:r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  <w:t>Proposta di progetto</w:t>
          </w:r>
        </w:p>
        <w:p w14:paraId="10C48E7F" w14:textId="77777777" w:rsidR="00464C2E" w:rsidRPr="001B7CB2" w:rsidRDefault="00464C2E" w:rsidP="00136F2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</w:pPr>
          <w:r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  <w:t>18/03</w:t>
          </w:r>
          <w:r w:rsidRPr="001B7CB2"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  <w:t>/2010</w:t>
          </w:r>
        </w:p>
      </w:tc>
      <w:tc>
        <w:tcPr>
          <w:tcW w:w="3260" w:type="dxa"/>
        </w:tcPr>
        <w:p w14:paraId="5F9B52FF" w14:textId="4C19AEF7" w:rsidR="00464C2E" w:rsidRPr="001B7CB2" w:rsidRDefault="00464C2E" w:rsidP="00136F28">
          <w:pPr>
            <w:tabs>
              <w:tab w:val="center" w:pos="4819"/>
              <w:tab w:val="right" w:pos="9638"/>
            </w:tabs>
            <w:spacing w:line="240" w:lineRule="auto"/>
            <w:jc w:val="right"/>
            <w:rPr>
              <w:rFonts w:ascii="Verdana" w:eastAsia="Times New Roman" w:hAnsi="Verdana"/>
              <w:color w:val="auto"/>
              <w:kern w:val="0"/>
              <w:sz w:val="16"/>
              <w:lang w:eastAsia="it-IT"/>
            </w:rPr>
          </w:pPr>
          <w:r w:rsidRPr="001B7CB2">
            <w:rPr>
              <w:rFonts w:ascii="Verdana" w:eastAsia="Times New Roman" w:hAnsi="Verdana"/>
              <w:color w:val="auto"/>
              <w:kern w:val="0"/>
              <w:sz w:val="16"/>
              <w:lang w:eastAsia="it-IT"/>
            </w:rPr>
            <w:t xml:space="preserve">Pagina </w:t>
          </w:r>
          <w:r>
            <w:rPr>
              <w:rFonts w:ascii="Verdana" w:eastAsia="Times New Roman" w:hAnsi="Verdana"/>
              <w:color w:val="auto"/>
              <w:kern w:val="0"/>
              <w:sz w:val="16"/>
              <w:lang w:eastAsia="it-IT"/>
            </w:rPr>
            <w:t xml:space="preserve"> di 11</w:t>
          </w:r>
        </w:p>
        <w:p w14:paraId="64CBF350" w14:textId="77777777" w:rsidR="00464C2E" w:rsidRPr="001B7CB2" w:rsidRDefault="00464C2E" w:rsidP="00136F28">
          <w:pP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eastAsia="Times New Roman" w:hAnsi="Verdana"/>
              <w:color w:val="auto"/>
              <w:kern w:val="0"/>
              <w:sz w:val="16"/>
              <w:szCs w:val="16"/>
              <w:lang w:eastAsia="it-IT"/>
            </w:rPr>
          </w:pPr>
        </w:p>
      </w:tc>
    </w:tr>
  </w:tbl>
  <w:p w14:paraId="2964B75B" w14:textId="77777777" w:rsidR="00464C2E" w:rsidRDefault="00464C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5465628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5CE5011" w14:textId="7416C43C" w:rsidR="0097790B" w:rsidRDefault="0097790B" w:rsidP="00091B8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42D8AD18" w14:textId="77777777" w:rsidR="00464C2E" w:rsidRDefault="00464C2E" w:rsidP="0097790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F04BF" w14:textId="77777777" w:rsidR="004E4B64" w:rsidRDefault="004E4B64">
      <w:r>
        <w:separator/>
      </w:r>
    </w:p>
  </w:footnote>
  <w:footnote w:type="continuationSeparator" w:id="0">
    <w:p w14:paraId="38F9CCAC" w14:textId="77777777" w:rsidR="004E4B64" w:rsidRDefault="004E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04"/>
    </w:tblGrid>
    <w:tr w:rsidR="0043608D" w14:paraId="4345534A" w14:textId="77777777" w:rsidTr="00E646C6">
      <w:trPr>
        <w:trHeight w:val="1124"/>
      </w:trPr>
      <w:tc>
        <w:tcPr>
          <w:tcW w:w="7650" w:type="dxa"/>
          <w:vAlign w:val="center"/>
        </w:tcPr>
        <w:p w14:paraId="5E17553E" w14:textId="77777777" w:rsidR="0043608D" w:rsidRPr="0043608D" w:rsidRDefault="0043608D" w:rsidP="0043608D">
          <w:pPr>
            <w:spacing w:beforeLines="60" w:before="144" w:afterLines="60" w:after="144"/>
          </w:pPr>
          <w:proofErr w:type="spellStart"/>
          <w:r>
            <w:rPr>
              <w:rFonts w:ascii="Calibri" w:hAnsi="Calibri" w:cs="Calibri"/>
              <w:b/>
              <w:sz w:val="40"/>
              <w:szCs w:val="40"/>
            </w:rPr>
            <w:t>B</w:t>
          </w:r>
          <w:r w:rsidRPr="0043608D">
            <w:rPr>
              <w:rFonts w:ascii="Calibri" w:hAnsi="Calibri" w:cs="Calibri"/>
              <w:b/>
              <w:sz w:val="40"/>
              <w:szCs w:val="40"/>
            </w:rPr>
            <w:t>i</w:t>
          </w:r>
          <w:r w:rsidRPr="0043608D">
            <w:rPr>
              <w:rFonts w:ascii="Calibri" w:hAnsi="Calibri" w:cs="Calibri"/>
              <w:b/>
              <w:i/>
              <w:color w:val="FF0000"/>
              <w:sz w:val="40"/>
              <w:szCs w:val="40"/>
            </w:rPr>
            <w:t>Lancio</w:t>
          </w:r>
          <w:proofErr w:type="spellEnd"/>
          <w:r w:rsidRPr="0043608D">
            <w:rPr>
              <w:rFonts w:ascii="Calibri" w:hAnsi="Calibri" w:cs="Calibri"/>
              <w:b/>
              <w:i/>
              <w:sz w:val="40"/>
              <w:szCs w:val="40"/>
            </w:rPr>
            <w:t xml:space="preserve"> idee con te</w:t>
          </w:r>
        </w:p>
      </w:tc>
      <w:tc>
        <w:tcPr>
          <w:tcW w:w="1404" w:type="dxa"/>
        </w:tcPr>
        <w:p w14:paraId="402E176C" w14:textId="77777777" w:rsidR="0043608D" w:rsidRDefault="0043608D" w:rsidP="0043608D">
          <w:pPr>
            <w:spacing w:beforeLines="60" w:before="144" w:afterLines="60" w:after="144"/>
            <w:jc w:val="right"/>
            <w:rPr>
              <w:rFonts w:ascii="Calibri" w:hAnsi="Calibri" w:cs="Calibri"/>
              <w:b/>
              <w:sz w:val="40"/>
              <w:szCs w:val="40"/>
            </w:rPr>
          </w:pPr>
          <w:r>
            <w:rPr>
              <w:noProof/>
              <w:lang w:eastAsia="it-IT"/>
            </w:rPr>
            <w:drawing>
              <wp:inline distT="0" distB="0" distL="0" distR="0" wp14:anchorId="050C62DF" wp14:editId="4739C680">
                <wp:extent cx="644236" cy="640881"/>
                <wp:effectExtent l="0" t="0" r="381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temma_Formell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203" cy="651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991B8B" w14:textId="77777777" w:rsidR="0043608D" w:rsidRPr="0043608D" w:rsidRDefault="0043608D" w:rsidP="004360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9DA8D" w14:textId="77777777" w:rsidR="00464C2E" w:rsidRDefault="0038734E">
    <w:pPr>
      <w:pStyle w:val="Intestazione"/>
    </w:pPr>
    <w:r>
      <w:rPr>
        <w:noProof/>
        <w:lang w:eastAsia="it-IT"/>
      </w:rPr>
      <w:drawing>
        <wp:inline distT="0" distB="0" distL="0" distR="0" wp14:anchorId="0E80ECE7" wp14:editId="030D0994">
          <wp:extent cx="706755" cy="789940"/>
          <wp:effectExtent l="0" t="0" r="0" b="0"/>
          <wp:docPr id="2" name="Immagine 2" descr="faro carta i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o carta i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1404"/>
    </w:tblGrid>
    <w:tr w:rsidR="0043608D" w14:paraId="2F51B0EF" w14:textId="77777777" w:rsidTr="00E646C6">
      <w:trPr>
        <w:trHeight w:val="1124"/>
      </w:trPr>
      <w:tc>
        <w:tcPr>
          <w:tcW w:w="7650" w:type="dxa"/>
          <w:vAlign w:val="center"/>
        </w:tcPr>
        <w:p w14:paraId="1887038E" w14:textId="77777777" w:rsidR="0043608D" w:rsidRPr="0043608D" w:rsidRDefault="0043608D" w:rsidP="0043608D">
          <w:pPr>
            <w:spacing w:beforeLines="60" w:before="144" w:afterLines="60" w:after="144"/>
          </w:pPr>
          <w:proofErr w:type="spellStart"/>
          <w:r w:rsidRPr="0043608D">
            <w:rPr>
              <w:rFonts w:ascii="Calibri" w:hAnsi="Calibri" w:cs="Calibri"/>
              <w:b/>
              <w:color w:val="FF0000"/>
              <w:sz w:val="40"/>
              <w:szCs w:val="40"/>
            </w:rPr>
            <w:t>Bi</w:t>
          </w:r>
          <w:r w:rsidRPr="0043608D">
            <w:rPr>
              <w:rFonts w:ascii="Calibri" w:hAnsi="Calibri" w:cs="Calibri"/>
              <w:b/>
              <w:i/>
              <w:color w:val="000000" w:themeColor="text1"/>
              <w:sz w:val="40"/>
              <w:szCs w:val="40"/>
            </w:rPr>
            <w:t>Lancio</w:t>
          </w:r>
          <w:proofErr w:type="spellEnd"/>
          <w:r w:rsidRPr="0043608D">
            <w:rPr>
              <w:rFonts w:ascii="Calibri" w:hAnsi="Calibri" w:cs="Calibri"/>
              <w:b/>
              <w:i/>
              <w:sz w:val="40"/>
              <w:szCs w:val="40"/>
            </w:rPr>
            <w:t xml:space="preserve"> idee con te</w:t>
          </w:r>
        </w:p>
      </w:tc>
      <w:tc>
        <w:tcPr>
          <w:tcW w:w="1404" w:type="dxa"/>
        </w:tcPr>
        <w:p w14:paraId="0EA01BA8" w14:textId="77777777" w:rsidR="0043608D" w:rsidRDefault="0043608D" w:rsidP="0043608D">
          <w:pPr>
            <w:spacing w:beforeLines="60" w:before="144" w:afterLines="60" w:after="144"/>
            <w:jc w:val="right"/>
            <w:rPr>
              <w:rFonts w:ascii="Calibri" w:hAnsi="Calibri" w:cs="Calibri"/>
              <w:b/>
              <w:sz w:val="40"/>
              <w:szCs w:val="40"/>
            </w:rPr>
          </w:pPr>
          <w:r>
            <w:rPr>
              <w:noProof/>
              <w:lang w:eastAsia="it-IT"/>
            </w:rPr>
            <w:drawing>
              <wp:inline distT="0" distB="0" distL="0" distR="0" wp14:anchorId="263513F6" wp14:editId="5D4B89C0">
                <wp:extent cx="644236" cy="640881"/>
                <wp:effectExtent l="0" t="0" r="381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temma_Formell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203" cy="6517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FD7D70" w14:textId="77777777" w:rsidR="0043608D" w:rsidRPr="0043608D" w:rsidRDefault="0043608D" w:rsidP="0043608D">
    <w:pPr>
      <w:spacing w:beforeLines="60" w:before="144" w:afterLines="60" w:after="144"/>
      <w:rPr>
        <w:rFonts w:ascii="Calibri" w:hAnsi="Calibri" w:cs="Calibri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4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color w:val="00000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color w:val="00000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color w:val="00000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color w:val="00000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color w:val="00000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color w:val="000000"/>
        <w:position w:val="0"/>
        <w:sz w:val="24"/>
        <w:vertAlign w:val="baseline"/>
      </w:rPr>
    </w:lvl>
  </w:abstractNum>
  <w:abstractNum w:abstractNumId="3" w15:restartNumberingAfterBreak="0">
    <w:nsid w:val="013738E2"/>
    <w:multiLevelType w:val="hybridMultilevel"/>
    <w:tmpl w:val="DD522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75EDF"/>
    <w:multiLevelType w:val="multilevel"/>
    <w:tmpl w:val="A36C0C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5145B9"/>
    <w:multiLevelType w:val="hybridMultilevel"/>
    <w:tmpl w:val="FC722EA4"/>
    <w:lvl w:ilvl="0" w:tplc="2ACE81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F4FA6"/>
    <w:multiLevelType w:val="hybridMultilevel"/>
    <w:tmpl w:val="005E4D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55910"/>
    <w:multiLevelType w:val="hybridMultilevel"/>
    <w:tmpl w:val="F60247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410C9"/>
    <w:multiLevelType w:val="hybridMultilevel"/>
    <w:tmpl w:val="7BE46B5C"/>
    <w:lvl w:ilvl="0" w:tplc="FA2E71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7F25DE2"/>
    <w:multiLevelType w:val="hybridMultilevel"/>
    <w:tmpl w:val="B30EC9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64E7D"/>
    <w:multiLevelType w:val="hybridMultilevel"/>
    <w:tmpl w:val="89D2AB0E"/>
    <w:lvl w:ilvl="0" w:tplc="2ACE81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66690"/>
    <w:multiLevelType w:val="hybridMultilevel"/>
    <w:tmpl w:val="C0B43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C5100"/>
    <w:multiLevelType w:val="hybridMultilevel"/>
    <w:tmpl w:val="5FC8017C"/>
    <w:lvl w:ilvl="0" w:tplc="FDAE90E0">
      <w:start w:val="4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E6767"/>
    <w:multiLevelType w:val="hybridMultilevel"/>
    <w:tmpl w:val="537ACB88"/>
    <w:lvl w:ilvl="0" w:tplc="2ACE81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E2492"/>
    <w:multiLevelType w:val="hybridMultilevel"/>
    <w:tmpl w:val="7158CD5A"/>
    <w:lvl w:ilvl="0" w:tplc="FA2E71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8463A"/>
    <w:multiLevelType w:val="hybridMultilevel"/>
    <w:tmpl w:val="A50EB424"/>
    <w:lvl w:ilvl="0" w:tplc="2ACE8150">
      <w:numFmt w:val="bullet"/>
      <w:lvlText w:val="-"/>
      <w:lvlJc w:val="left"/>
      <w:pPr>
        <w:ind w:left="176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6" w15:restartNumberingAfterBreak="0">
    <w:nsid w:val="578421CF"/>
    <w:multiLevelType w:val="hybridMultilevel"/>
    <w:tmpl w:val="5E881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11B09"/>
    <w:multiLevelType w:val="hybridMultilevel"/>
    <w:tmpl w:val="BD98E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3E65E1"/>
    <w:multiLevelType w:val="hybridMultilevel"/>
    <w:tmpl w:val="6BA07894"/>
    <w:lvl w:ilvl="0" w:tplc="2ACE81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4862"/>
    <w:multiLevelType w:val="hybridMultilevel"/>
    <w:tmpl w:val="1DDE1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E7D98"/>
    <w:multiLevelType w:val="hybridMultilevel"/>
    <w:tmpl w:val="20C80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C3C2F"/>
    <w:multiLevelType w:val="hybridMultilevel"/>
    <w:tmpl w:val="2256C5A8"/>
    <w:lvl w:ilvl="0" w:tplc="2ACE81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57430"/>
    <w:multiLevelType w:val="hybridMultilevel"/>
    <w:tmpl w:val="1FEE5060"/>
    <w:lvl w:ilvl="0" w:tplc="FA2E71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19"/>
  </w:num>
  <w:num w:numId="8">
    <w:abstractNumId w:val="7"/>
  </w:num>
  <w:num w:numId="9">
    <w:abstractNumId w:val="17"/>
  </w:num>
  <w:num w:numId="10">
    <w:abstractNumId w:val="16"/>
  </w:num>
  <w:num w:numId="11">
    <w:abstractNumId w:val="20"/>
  </w:num>
  <w:num w:numId="12">
    <w:abstractNumId w:val="11"/>
  </w:num>
  <w:num w:numId="13">
    <w:abstractNumId w:val="3"/>
  </w:num>
  <w:num w:numId="14">
    <w:abstractNumId w:val="0"/>
  </w:num>
  <w:num w:numId="15">
    <w:abstractNumId w:val="15"/>
  </w:num>
  <w:num w:numId="16">
    <w:abstractNumId w:val="13"/>
  </w:num>
  <w:num w:numId="17">
    <w:abstractNumId w:val="10"/>
  </w:num>
  <w:num w:numId="18">
    <w:abstractNumId w:val="21"/>
  </w:num>
  <w:num w:numId="19">
    <w:abstractNumId w:val="18"/>
  </w:num>
  <w:num w:numId="20">
    <w:abstractNumId w:val="5"/>
  </w:num>
  <w:num w:numId="21">
    <w:abstractNumId w:val="0"/>
  </w:num>
  <w:num w:numId="22">
    <w:abstractNumId w:val="4"/>
  </w:num>
  <w:num w:numId="23">
    <w:abstractNumId w:val="12"/>
  </w:num>
  <w:num w:numId="24">
    <w:abstractNumId w:val="22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8B"/>
    <w:rsid w:val="0001293E"/>
    <w:rsid w:val="000130E0"/>
    <w:rsid w:val="00041AD8"/>
    <w:rsid w:val="0006312B"/>
    <w:rsid w:val="000664A6"/>
    <w:rsid w:val="000826AD"/>
    <w:rsid w:val="0009010B"/>
    <w:rsid w:val="000A623B"/>
    <w:rsid w:val="000B0E16"/>
    <w:rsid w:val="000B7C07"/>
    <w:rsid w:val="000E2F34"/>
    <w:rsid w:val="000E7A75"/>
    <w:rsid w:val="000F2A2C"/>
    <w:rsid w:val="001100EF"/>
    <w:rsid w:val="00136F28"/>
    <w:rsid w:val="00147429"/>
    <w:rsid w:val="001652FC"/>
    <w:rsid w:val="0016755B"/>
    <w:rsid w:val="001807D8"/>
    <w:rsid w:val="00184AC1"/>
    <w:rsid w:val="001E1DA6"/>
    <w:rsid w:val="001E67E1"/>
    <w:rsid w:val="001F1566"/>
    <w:rsid w:val="0020031D"/>
    <w:rsid w:val="0023512E"/>
    <w:rsid w:val="00242EFB"/>
    <w:rsid w:val="00245804"/>
    <w:rsid w:val="002566EC"/>
    <w:rsid w:val="00280BF6"/>
    <w:rsid w:val="002B2F24"/>
    <w:rsid w:val="002C2E66"/>
    <w:rsid w:val="002C4078"/>
    <w:rsid w:val="002E7C2A"/>
    <w:rsid w:val="00311209"/>
    <w:rsid w:val="00315F45"/>
    <w:rsid w:val="00317E65"/>
    <w:rsid w:val="0033425F"/>
    <w:rsid w:val="00346F3C"/>
    <w:rsid w:val="00350BC1"/>
    <w:rsid w:val="0037392C"/>
    <w:rsid w:val="00383BC7"/>
    <w:rsid w:val="0038734E"/>
    <w:rsid w:val="00395F13"/>
    <w:rsid w:val="003A335E"/>
    <w:rsid w:val="003B4F68"/>
    <w:rsid w:val="003D0D86"/>
    <w:rsid w:val="003E1BE2"/>
    <w:rsid w:val="003E201F"/>
    <w:rsid w:val="004004B9"/>
    <w:rsid w:val="00413C1E"/>
    <w:rsid w:val="00422755"/>
    <w:rsid w:val="00427D07"/>
    <w:rsid w:val="0043608D"/>
    <w:rsid w:val="0046415F"/>
    <w:rsid w:val="00464C2E"/>
    <w:rsid w:val="004723D3"/>
    <w:rsid w:val="004844FF"/>
    <w:rsid w:val="004B3B4F"/>
    <w:rsid w:val="004B7A94"/>
    <w:rsid w:val="004C01E4"/>
    <w:rsid w:val="004D2D54"/>
    <w:rsid w:val="004D6BEA"/>
    <w:rsid w:val="004E4B64"/>
    <w:rsid w:val="004F19E3"/>
    <w:rsid w:val="0050537F"/>
    <w:rsid w:val="00505762"/>
    <w:rsid w:val="005202EB"/>
    <w:rsid w:val="00534CFB"/>
    <w:rsid w:val="0056788B"/>
    <w:rsid w:val="005935FE"/>
    <w:rsid w:val="005A1CE6"/>
    <w:rsid w:val="005B59E0"/>
    <w:rsid w:val="005C00A7"/>
    <w:rsid w:val="005C3E49"/>
    <w:rsid w:val="005D69C8"/>
    <w:rsid w:val="005E0437"/>
    <w:rsid w:val="005E3179"/>
    <w:rsid w:val="006147B4"/>
    <w:rsid w:val="0062131B"/>
    <w:rsid w:val="00640F26"/>
    <w:rsid w:val="006552DD"/>
    <w:rsid w:val="006A2798"/>
    <w:rsid w:val="006A4A45"/>
    <w:rsid w:val="006C588B"/>
    <w:rsid w:val="006D2BFB"/>
    <w:rsid w:val="006F0D23"/>
    <w:rsid w:val="0070031B"/>
    <w:rsid w:val="00704A4F"/>
    <w:rsid w:val="00716E0B"/>
    <w:rsid w:val="007237EB"/>
    <w:rsid w:val="0072488F"/>
    <w:rsid w:val="00731DBE"/>
    <w:rsid w:val="00737EC5"/>
    <w:rsid w:val="00796B9A"/>
    <w:rsid w:val="007A7ADB"/>
    <w:rsid w:val="007B3A92"/>
    <w:rsid w:val="007E2208"/>
    <w:rsid w:val="007F47E7"/>
    <w:rsid w:val="008011C9"/>
    <w:rsid w:val="008027C4"/>
    <w:rsid w:val="00816543"/>
    <w:rsid w:val="00826470"/>
    <w:rsid w:val="00833DEC"/>
    <w:rsid w:val="00836393"/>
    <w:rsid w:val="008404B1"/>
    <w:rsid w:val="0084364A"/>
    <w:rsid w:val="0084723A"/>
    <w:rsid w:val="00866D9F"/>
    <w:rsid w:val="00872B52"/>
    <w:rsid w:val="00881F11"/>
    <w:rsid w:val="00890D01"/>
    <w:rsid w:val="008A7368"/>
    <w:rsid w:val="008C7D00"/>
    <w:rsid w:val="008D54F8"/>
    <w:rsid w:val="008E7C45"/>
    <w:rsid w:val="008F6171"/>
    <w:rsid w:val="008F6DB2"/>
    <w:rsid w:val="00900E02"/>
    <w:rsid w:val="00906936"/>
    <w:rsid w:val="009235E3"/>
    <w:rsid w:val="00935A6D"/>
    <w:rsid w:val="009623D9"/>
    <w:rsid w:val="009643DE"/>
    <w:rsid w:val="0097051F"/>
    <w:rsid w:val="0097790B"/>
    <w:rsid w:val="00985171"/>
    <w:rsid w:val="009964E3"/>
    <w:rsid w:val="009977CD"/>
    <w:rsid w:val="009C1724"/>
    <w:rsid w:val="009C1FC3"/>
    <w:rsid w:val="009C5A83"/>
    <w:rsid w:val="009F10E1"/>
    <w:rsid w:val="00A11DC0"/>
    <w:rsid w:val="00A17166"/>
    <w:rsid w:val="00A2157C"/>
    <w:rsid w:val="00A23B9F"/>
    <w:rsid w:val="00A32CBD"/>
    <w:rsid w:val="00A37274"/>
    <w:rsid w:val="00A411CD"/>
    <w:rsid w:val="00A54056"/>
    <w:rsid w:val="00A55B6E"/>
    <w:rsid w:val="00A5632A"/>
    <w:rsid w:val="00A568FB"/>
    <w:rsid w:val="00A60795"/>
    <w:rsid w:val="00A61AE5"/>
    <w:rsid w:val="00A65D2B"/>
    <w:rsid w:val="00A83E4B"/>
    <w:rsid w:val="00A90457"/>
    <w:rsid w:val="00A924A3"/>
    <w:rsid w:val="00AA029E"/>
    <w:rsid w:val="00AB42FB"/>
    <w:rsid w:val="00AC13E3"/>
    <w:rsid w:val="00AD6CE1"/>
    <w:rsid w:val="00AF58F5"/>
    <w:rsid w:val="00AF7B10"/>
    <w:rsid w:val="00B04AF6"/>
    <w:rsid w:val="00B20716"/>
    <w:rsid w:val="00B24773"/>
    <w:rsid w:val="00B40286"/>
    <w:rsid w:val="00B431DA"/>
    <w:rsid w:val="00B4548E"/>
    <w:rsid w:val="00B816C1"/>
    <w:rsid w:val="00B83D02"/>
    <w:rsid w:val="00B94833"/>
    <w:rsid w:val="00BA0B58"/>
    <w:rsid w:val="00BA30C5"/>
    <w:rsid w:val="00BC2F56"/>
    <w:rsid w:val="00BD7598"/>
    <w:rsid w:val="00BE2131"/>
    <w:rsid w:val="00C36B92"/>
    <w:rsid w:val="00C36D8E"/>
    <w:rsid w:val="00C4200F"/>
    <w:rsid w:val="00C57888"/>
    <w:rsid w:val="00C60DE5"/>
    <w:rsid w:val="00C62706"/>
    <w:rsid w:val="00C978CE"/>
    <w:rsid w:val="00CA00B3"/>
    <w:rsid w:val="00CA027B"/>
    <w:rsid w:val="00CB330C"/>
    <w:rsid w:val="00CB64F3"/>
    <w:rsid w:val="00CC13BD"/>
    <w:rsid w:val="00CC2C7E"/>
    <w:rsid w:val="00CD558E"/>
    <w:rsid w:val="00CD70DA"/>
    <w:rsid w:val="00CD7943"/>
    <w:rsid w:val="00CE15BE"/>
    <w:rsid w:val="00CF02C5"/>
    <w:rsid w:val="00CF4978"/>
    <w:rsid w:val="00D0417B"/>
    <w:rsid w:val="00D06490"/>
    <w:rsid w:val="00D0785F"/>
    <w:rsid w:val="00D14D8E"/>
    <w:rsid w:val="00D31EF9"/>
    <w:rsid w:val="00D41C8D"/>
    <w:rsid w:val="00D422C0"/>
    <w:rsid w:val="00D42344"/>
    <w:rsid w:val="00D54AED"/>
    <w:rsid w:val="00D91040"/>
    <w:rsid w:val="00D924C7"/>
    <w:rsid w:val="00DA2663"/>
    <w:rsid w:val="00DB7607"/>
    <w:rsid w:val="00DF3516"/>
    <w:rsid w:val="00DF360F"/>
    <w:rsid w:val="00DF48F6"/>
    <w:rsid w:val="00E11005"/>
    <w:rsid w:val="00E13581"/>
    <w:rsid w:val="00E37E3E"/>
    <w:rsid w:val="00E67B16"/>
    <w:rsid w:val="00E71FC5"/>
    <w:rsid w:val="00E76B84"/>
    <w:rsid w:val="00E93561"/>
    <w:rsid w:val="00EE0312"/>
    <w:rsid w:val="00EF2443"/>
    <w:rsid w:val="00EF2994"/>
    <w:rsid w:val="00F16B98"/>
    <w:rsid w:val="00F24A82"/>
    <w:rsid w:val="00F56140"/>
    <w:rsid w:val="00F5679E"/>
    <w:rsid w:val="00F600F1"/>
    <w:rsid w:val="00F7715C"/>
    <w:rsid w:val="00F92A0A"/>
    <w:rsid w:val="00FB77D9"/>
    <w:rsid w:val="00FD6826"/>
    <w:rsid w:val="00FE4B83"/>
    <w:rsid w:val="00FF25C5"/>
    <w:rsid w:val="00FF61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E771A2"/>
  <w15:docId w15:val="{4FE9CC48-F740-164C-A997-FD554A3E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6570"/>
    <w:pPr>
      <w:suppressAutoHyphens/>
      <w:spacing w:line="312" w:lineRule="auto"/>
    </w:pPr>
    <w:rPr>
      <w:rFonts w:ascii="Helvetica Neue Light" w:eastAsia="ヒラギノ角ゴ Pro W3" w:hAnsi="Helvetica Neue Light"/>
      <w:color w:val="000000"/>
      <w:kern w:val="1"/>
      <w:sz w:val="18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color w:val="000000"/>
      <w:position w:val="0"/>
      <w:sz w:val="24"/>
      <w:vertAlign w:val="baseline"/>
    </w:rPr>
  </w:style>
  <w:style w:type="character" w:customStyle="1" w:styleId="WW8Num3z0">
    <w:name w:val="WW8Num3z0"/>
    <w:rPr>
      <w:color w:val="000000"/>
      <w:position w:val="0"/>
      <w:sz w:val="24"/>
      <w:vertAlign w:val="baseli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color w:val="000000"/>
      <w:position w:val="0"/>
      <w:sz w:val="24"/>
      <w:vertAlign w:val="baseline"/>
    </w:rPr>
  </w:style>
  <w:style w:type="character" w:customStyle="1" w:styleId="Carpredefinitoparagrafo1">
    <w:name w:val="Car. predefinito paragrafo1"/>
  </w:style>
  <w:style w:type="character" w:customStyle="1" w:styleId="Numeripagina">
    <w:name w:val="Numeri pagina"/>
    <w:rPr>
      <w:rFonts w:ascii="Helvetica Neue" w:eastAsia="ヒラギノ角ゴ Pro W3" w:hAnsi="Helvetica Neue"/>
      <w:b/>
      <w:i w:val="0"/>
      <w:caps w:val="0"/>
      <w:smallCaps w:val="0"/>
      <w:strike w:val="0"/>
      <w:dstrike w:val="0"/>
      <w:color w:val="2B6991"/>
      <w:spacing w:val="0"/>
      <w:position w:val="0"/>
      <w:sz w:val="28"/>
      <w:u w:val="none"/>
      <w:vertAlign w:val="baseline"/>
      <w:lang w:val="it-I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testazioneepidipagina">
    <w:name w:val="Intestazione e piè di pagina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kern w:val="1"/>
      <w:sz w:val="18"/>
    </w:rPr>
  </w:style>
  <w:style w:type="paragraph" w:customStyle="1" w:styleId="Grigliatabella1">
    <w:name w:val="Griglia tabella1"/>
    <w:pPr>
      <w:spacing w:before="120"/>
      <w:jc w:val="both"/>
    </w:pPr>
    <w:rPr>
      <w:rFonts w:eastAsia="ヒラギノ角ゴ Pro W3"/>
      <w:color w:val="000000"/>
      <w:kern w:val="1"/>
      <w:lang w:val="en-US"/>
    </w:rPr>
  </w:style>
  <w:style w:type="paragraph" w:customStyle="1" w:styleId="Titolo10">
    <w:name w:val="Titolo1"/>
    <w:next w:val="Corpo"/>
    <w:pPr>
      <w:keepNext/>
      <w:suppressAutoHyphens/>
      <w:spacing w:after="1360"/>
      <w:jc w:val="center"/>
    </w:pPr>
    <w:rPr>
      <w:rFonts w:ascii="Verdana" w:eastAsia="ヒラギノ角ゴ Pro W3" w:hAnsi="Verdana"/>
      <w:color w:val="000000"/>
      <w:spacing w:val="38"/>
      <w:sz w:val="64"/>
      <w:lang w:eastAsia="ar-SA"/>
    </w:rPr>
  </w:style>
  <w:style w:type="paragraph" w:customStyle="1" w:styleId="Corpo">
    <w:name w:val="Corpo"/>
    <w:pPr>
      <w:suppressAutoHyphens/>
      <w:spacing w:after="180" w:line="312" w:lineRule="auto"/>
    </w:pPr>
    <w:rPr>
      <w:rFonts w:ascii="Helvetica Neue Light" w:eastAsia="ヒラギノ角ゴ Pro W3" w:hAnsi="Helvetica Neue Light"/>
      <w:color w:val="000000"/>
      <w:kern w:val="1"/>
      <w:sz w:val="18"/>
    </w:rPr>
  </w:style>
  <w:style w:type="paragraph" w:customStyle="1" w:styleId="Sommario11">
    <w:name w:val="Sommario 11"/>
    <w:pPr>
      <w:spacing w:before="120"/>
    </w:pPr>
    <w:rPr>
      <w:rFonts w:ascii="Helvetica Neue" w:eastAsia="ヒラギノ角ゴ Pro W3" w:hAnsi="Helvetica Neue"/>
      <w:b/>
      <w:color w:val="2B6991"/>
      <w:kern w:val="1"/>
      <w:sz w:val="28"/>
    </w:rPr>
  </w:style>
  <w:style w:type="paragraph" w:customStyle="1" w:styleId="Sommario21">
    <w:name w:val="Sommario 21"/>
    <w:pPr>
      <w:spacing w:before="120"/>
      <w:ind w:left="180"/>
    </w:pPr>
    <w:rPr>
      <w:rFonts w:ascii="Helvetica Neue" w:eastAsia="ヒラギノ角ゴ Pro W3" w:hAnsi="Helvetica Neue"/>
      <w:b/>
      <w:color w:val="2B6991"/>
      <w:kern w:val="1"/>
    </w:rPr>
  </w:style>
  <w:style w:type="paragraph" w:customStyle="1" w:styleId="Sommario31">
    <w:name w:val="Sommario 31"/>
    <w:pPr>
      <w:spacing w:before="120"/>
      <w:ind w:left="850" w:hanging="425"/>
    </w:pPr>
    <w:rPr>
      <w:rFonts w:ascii="Helvetica Neue" w:eastAsia="ヒラギノ角ゴ Pro W3" w:hAnsi="Helvetica Neue"/>
      <w:color w:val="000000"/>
      <w:kern w:val="1"/>
    </w:rPr>
  </w:style>
  <w:style w:type="paragraph" w:customStyle="1" w:styleId="Sommario41">
    <w:name w:val="Sommario 41"/>
    <w:basedOn w:val="Sommario31"/>
    <w:pPr>
      <w:spacing w:before="240"/>
      <w:ind w:left="720" w:firstLine="0"/>
    </w:pPr>
    <w:rPr>
      <w:rFonts w:ascii="Helvetica" w:hAnsi="Helvetica"/>
      <w:b/>
      <w:i/>
      <w:sz w:val="24"/>
    </w:rPr>
  </w:style>
  <w:style w:type="paragraph" w:customStyle="1" w:styleId="Sommario51">
    <w:name w:val="Sommario 51"/>
    <w:basedOn w:val="Sommario21"/>
    <w:pPr>
      <w:spacing w:before="240" w:after="60"/>
      <w:ind w:left="360"/>
    </w:pPr>
    <w:rPr>
      <w:rFonts w:ascii="Helvetica" w:hAnsi="Helvetica"/>
      <w:color w:val="000000"/>
      <w:sz w:val="28"/>
    </w:rPr>
  </w:style>
  <w:style w:type="paragraph" w:customStyle="1" w:styleId="Intestazione1">
    <w:name w:val="Intestazione1"/>
    <w:next w:val="Corpo"/>
    <w:pPr>
      <w:keepNext/>
    </w:pPr>
    <w:rPr>
      <w:rFonts w:ascii="Helvetica" w:eastAsia="ヒラギノ角ゴ Pro W3" w:hAnsi="Helvetica"/>
      <w:b/>
      <w:color w:val="000000"/>
      <w:kern w:val="1"/>
      <w:sz w:val="36"/>
    </w:rPr>
  </w:style>
  <w:style w:type="paragraph" w:customStyle="1" w:styleId="Sottointestazione">
    <w:name w:val="Sottointestazione"/>
    <w:next w:val="Corpo"/>
    <w:pPr>
      <w:keepNext/>
    </w:pPr>
    <w:rPr>
      <w:rFonts w:ascii="Helvetica" w:eastAsia="ヒラギノ角ゴ Pro W3" w:hAnsi="Helvetica"/>
      <w:b/>
      <w:color w:val="000000"/>
      <w:kern w:val="1"/>
      <w:sz w:val="24"/>
    </w:rPr>
  </w:style>
  <w:style w:type="paragraph" w:customStyle="1" w:styleId="WW-Intestazione2">
    <w:name w:val="WW-Intestazione 2"/>
    <w:next w:val="Corpo"/>
    <w:pPr>
      <w:keepNext/>
      <w:suppressAutoHyphens/>
      <w:spacing w:before="180" w:line="312" w:lineRule="auto"/>
    </w:pPr>
    <w:rPr>
      <w:rFonts w:ascii="Helvetica Neue" w:eastAsia="ヒラギノ角ゴ Pro W3" w:hAnsi="Helvetica Neue"/>
      <w:b/>
      <w:color w:val="2B6991"/>
      <w:kern w:val="1"/>
      <w:sz w:val="22"/>
    </w:rPr>
  </w:style>
  <w:style w:type="paragraph" w:customStyle="1" w:styleId="WW-Intestazione1">
    <w:name w:val="WW-Intestazione 1"/>
    <w:next w:val="Corpo"/>
    <w:pPr>
      <w:keepNext/>
      <w:suppressAutoHyphens/>
      <w:spacing w:before="180" w:line="312" w:lineRule="auto"/>
    </w:pPr>
    <w:rPr>
      <w:rFonts w:ascii="Helvetica Neue" w:eastAsia="ヒラギノ角ゴ Pro W3" w:hAnsi="Helvetica Neue"/>
      <w:b/>
      <w:color w:val="2B6991"/>
      <w:kern w:val="1"/>
      <w:sz w:val="26"/>
    </w:rPr>
  </w:style>
  <w:style w:type="paragraph" w:customStyle="1" w:styleId="Normale1">
    <w:name w:val="Normale1"/>
    <w:pPr>
      <w:spacing w:before="120"/>
      <w:jc w:val="both"/>
    </w:pPr>
    <w:rPr>
      <w:rFonts w:ascii="Verdana" w:eastAsia="ヒラギノ角ゴ Pro W3" w:hAnsi="Verdana"/>
      <w:color w:val="000000"/>
      <w:kern w:val="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Titolo1Carattere">
    <w:name w:val="Titolo 1 Carattere"/>
    <w:link w:val="Titolo1"/>
    <w:uiPriority w:val="9"/>
    <w:rsid w:val="00913CBA"/>
    <w:rPr>
      <w:rFonts w:ascii="Arial" w:eastAsia="ヒラギノ角ゴ Pro W3" w:hAnsi="Arial" w:cs="Arial"/>
      <w:b/>
      <w:bCs/>
      <w:color w:val="000000"/>
      <w:kern w:val="1"/>
      <w:sz w:val="32"/>
      <w:szCs w:val="32"/>
      <w:lang w:eastAsia="ar-SA"/>
    </w:rPr>
  </w:style>
  <w:style w:type="table" w:styleId="Grigliatabella">
    <w:name w:val="Table Grid"/>
    <w:basedOn w:val="Tabellanormale"/>
    <w:rsid w:val="00694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rsid w:val="00882CCB"/>
    <w:pPr>
      <w:spacing w:line="360" w:lineRule="auto"/>
    </w:pPr>
    <w:rPr>
      <w:sz w:val="24"/>
    </w:rPr>
  </w:style>
  <w:style w:type="paragraph" w:styleId="Sommario2">
    <w:name w:val="toc 2"/>
    <w:basedOn w:val="Normale"/>
    <w:next w:val="Normale"/>
    <w:autoRedefine/>
    <w:uiPriority w:val="39"/>
    <w:rsid w:val="00FF614A"/>
    <w:pPr>
      <w:tabs>
        <w:tab w:val="left" w:pos="567"/>
        <w:tab w:val="right" w:leader="dot" w:pos="9054"/>
      </w:tabs>
      <w:spacing w:line="360" w:lineRule="auto"/>
      <w:ind w:left="180"/>
    </w:pPr>
    <w:rPr>
      <w:sz w:val="24"/>
    </w:rPr>
  </w:style>
  <w:style w:type="paragraph" w:customStyle="1" w:styleId="StileTimesNewRoman12ptGiustificato">
    <w:name w:val="Stile Times New Roman 12 pt Giustificato"/>
    <w:basedOn w:val="Normale"/>
    <w:rsid w:val="001B7CB2"/>
    <w:pPr>
      <w:spacing w:line="48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Mappadocumento">
    <w:name w:val="Document Map"/>
    <w:basedOn w:val="Normale"/>
    <w:link w:val="MappadocumentoCarattere"/>
    <w:rsid w:val="00CF4978"/>
    <w:rPr>
      <w:rFonts w:ascii="Times New Roman" w:hAnsi="Times New Roman"/>
      <w:sz w:val="24"/>
    </w:rPr>
  </w:style>
  <w:style w:type="character" w:customStyle="1" w:styleId="MappadocumentoCarattere">
    <w:name w:val="Mappa documento Carattere"/>
    <w:link w:val="Mappadocumento"/>
    <w:rsid w:val="00CF4978"/>
    <w:rPr>
      <w:rFonts w:eastAsia="ヒラギノ角ゴ Pro W3"/>
      <w:color w:val="000000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76B84"/>
    <w:pPr>
      <w:suppressAutoHyphens w:val="0"/>
      <w:spacing w:line="240" w:lineRule="auto"/>
      <w:ind w:left="720"/>
      <w:contextualSpacing/>
    </w:pPr>
    <w:rPr>
      <w:rFonts w:ascii="Calibri" w:eastAsia="Calibri" w:hAnsi="Calibri"/>
      <w:color w:val="auto"/>
      <w:kern w:val="0"/>
      <w:sz w:val="24"/>
      <w:lang w:eastAsia="en-US"/>
    </w:rPr>
  </w:style>
  <w:style w:type="table" w:customStyle="1" w:styleId="tabellagantt">
    <w:name w:val="tabella_gantt"/>
    <w:uiPriority w:val="99"/>
    <w:rsid w:val="0050537F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Menzionenonrisolta1">
    <w:name w:val="Menzione non risolta1"/>
    <w:basedOn w:val="Carpredefinitoparagrafo"/>
    <w:uiPriority w:val="47"/>
    <w:rsid w:val="00D31EF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383B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83BC7"/>
    <w:rPr>
      <w:rFonts w:ascii="Tahoma" w:eastAsia="ヒラギノ角ゴ Pro W3" w:hAnsi="Tahoma" w:cs="Tahoma"/>
      <w:color w:val="000000"/>
      <w:kern w:val="1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8404B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D2D54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semiHidden/>
    <w:unhideWhenUsed/>
    <w:rsid w:val="0097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5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progetto Bilancio Partecipato</vt:lpstr>
    </vt:vector>
  </TitlesOfParts>
  <Company>Lab4</Company>
  <LinksUpToDate>false</LinksUpToDate>
  <CharactersWithSpaces>3413</CharactersWithSpaces>
  <SharedDoc>false</SharedDoc>
  <HLinks>
    <vt:vector size="66" baseType="variant">
      <vt:variant>
        <vt:i4>1048636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_Toc12963271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_Toc12963270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_Toc12963269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_Toc12963268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_Toc12963267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_Toc12963266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_Toc12963265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_Toc12963264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_Toc12963263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_Toc12963262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_Toc12963261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progetto Bilancio Partecipato</dc:title>
  <dc:creator>qwe</dc:creator>
  <cp:lastModifiedBy>a.adamo@lab4srl.com</cp:lastModifiedBy>
  <cp:revision>6</cp:revision>
  <cp:lastPrinted>2008-09-18T11:24:00Z</cp:lastPrinted>
  <dcterms:created xsi:type="dcterms:W3CDTF">2021-06-26T16:57:00Z</dcterms:created>
  <dcterms:modified xsi:type="dcterms:W3CDTF">2021-07-21T09:55:00Z</dcterms:modified>
</cp:coreProperties>
</file>