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D5D8" w14:textId="77777777" w:rsidR="00FF2FF7" w:rsidRDefault="00FF2FF7">
      <w:pPr>
        <w:pStyle w:val="Titolo3"/>
        <w:kinsoku w:val="0"/>
        <w:overflowPunct w:val="0"/>
        <w:spacing w:before="73"/>
      </w:pPr>
      <w:r>
        <w:t>ALLEGATO A</w:t>
      </w:r>
    </w:p>
    <w:p w14:paraId="3DAFB555" w14:textId="77777777" w:rsidR="00FF2FF7" w:rsidRDefault="00FF2FF7">
      <w:pPr>
        <w:pStyle w:val="Corpotesto"/>
        <w:kinsoku w:val="0"/>
        <w:overflowPunct w:val="0"/>
        <w:spacing w:before="10"/>
        <w:rPr>
          <w:b/>
          <w:bCs/>
          <w:sz w:val="13"/>
          <w:szCs w:val="13"/>
        </w:rPr>
      </w:pPr>
    </w:p>
    <w:p w14:paraId="18CC4D02" w14:textId="77777777" w:rsidR="00FF2FF7" w:rsidRPr="008D4FE5" w:rsidRDefault="00FF2FF7" w:rsidP="008D4FE5">
      <w:pPr>
        <w:pStyle w:val="Corpotesto"/>
        <w:kinsoku w:val="0"/>
        <w:overflowPunct w:val="0"/>
        <w:spacing w:before="94"/>
        <w:ind w:left="2223"/>
        <w:rPr>
          <w:rFonts w:asciiTheme="minorHAnsi" w:hAnsiTheme="minorHAnsi" w:cs="Calibri"/>
          <w:sz w:val="24"/>
          <w:szCs w:val="24"/>
        </w:rPr>
      </w:pPr>
      <w:r w:rsidRPr="008D4FE5">
        <w:rPr>
          <w:rFonts w:asciiTheme="minorHAnsi" w:hAnsiTheme="minorHAnsi" w:cs="Calibri"/>
        </w:rPr>
        <w:t xml:space="preserve">ISTANZA </w:t>
      </w:r>
      <w:r w:rsidR="000E1E94" w:rsidRPr="008D4FE5">
        <w:rPr>
          <w:rFonts w:asciiTheme="minorHAnsi" w:hAnsiTheme="minorHAnsi" w:cs="Calibri"/>
          <w:caps/>
        </w:rPr>
        <w:t xml:space="preserve">per </w:t>
      </w:r>
      <w:r w:rsidRPr="008D4FE5">
        <w:rPr>
          <w:rFonts w:asciiTheme="minorHAnsi" w:hAnsiTheme="minorHAnsi" w:cs="Calibri"/>
          <w:caps/>
        </w:rPr>
        <w:t xml:space="preserve"> </w:t>
      </w:r>
      <w:r w:rsidR="00AC6B5A" w:rsidRPr="008D4FE5">
        <w:rPr>
          <w:rFonts w:asciiTheme="minorHAnsi" w:hAnsiTheme="minorHAnsi" w:cs="Calibri"/>
          <w:color w:val="212121"/>
          <w:w w:val="105"/>
        </w:rPr>
        <w:t xml:space="preserve">RIMBORSI  </w:t>
      </w:r>
      <w:r w:rsidR="008D4FE5" w:rsidRPr="008D4FE5">
        <w:rPr>
          <w:rFonts w:asciiTheme="minorHAnsi" w:hAnsiTheme="minorHAnsi" w:cs="Calibri"/>
          <w:smallCaps/>
          <w:color w:val="212121"/>
          <w:w w:val="105"/>
        </w:rPr>
        <w:t>IN FAVORE DELLE FAMIGLIE CON MINORI  3 - 1</w:t>
      </w:r>
      <w:r w:rsidR="00762731">
        <w:rPr>
          <w:rFonts w:asciiTheme="minorHAnsi" w:hAnsiTheme="minorHAnsi" w:cs="Calibri"/>
          <w:smallCaps/>
          <w:color w:val="212121"/>
          <w:w w:val="105"/>
        </w:rPr>
        <w:t>7</w:t>
      </w:r>
      <w:r w:rsidR="008D4FE5" w:rsidRPr="008D4FE5">
        <w:rPr>
          <w:rFonts w:asciiTheme="minorHAnsi" w:hAnsiTheme="minorHAnsi" w:cs="Calibri"/>
          <w:smallCaps/>
          <w:color w:val="212121"/>
          <w:w w:val="105"/>
        </w:rPr>
        <w:t xml:space="preserve"> ANNI CHE HANNO FREQUANTATO ATTIVITA’ </w:t>
      </w:r>
      <w:r w:rsidR="008D4FE5" w:rsidRPr="008D4FE5">
        <w:rPr>
          <w:rFonts w:asciiTheme="minorHAnsi" w:hAnsiTheme="minorHAnsi" w:cs="Calibri"/>
          <w:smallCaps/>
          <w:w w:val="105"/>
        </w:rPr>
        <w:t>realizzate dai soggetti individuati dall’articolo 63, ossia da centri estivi, dei servizi socioeducativi territoriali e dei centri con funzione educativa e ricreativa destinati alle attività dei minori.</w:t>
      </w:r>
      <w:r w:rsidR="008D4FE5" w:rsidRPr="008D4FE5">
        <w:rPr>
          <w:rFonts w:asciiTheme="minorHAnsi" w:hAnsiTheme="minorHAnsi" w:cs="Calibri"/>
          <w:smallCaps/>
          <w:color w:val="212121"/>
          <w:w w:val="105"/>
        </w:rPr>
        <w:t xml:space="preserve"> PER IL PERIODO </w:t>
      </w:r>
      <w:r w:rsidR="00603A54">
        <w:rPr>
          <w:rFonts w:asciiTheme="minorHAnsi" w:hAnsiTheme="minorHAnsi" w:cs="Calibri"/>
          <w:smallCaps/>
          <w:color w:val="212121"/>
          <w:w w:val="105"/>
        </w:rPr>
        <w:t>1</w:t>
      </w:r>
      <w:r w:rsidR="008D4FE5" w:rsidRPr="008D4FE5">
        <w:rPr>
          <w:rFonts w:asciiTheme="minorHAnsi" w:hAnsiTheme="minorHAnsi" w:cs="Calibri"/>
          <w:smallCaps/>
          <w:color w:val="212121"/>
          <w:w w:val="105"/>
        </w:rPr>
        <w:t>/6/202</w:t>
      </w:r>
      <w:r w:rsidR="00333D58">
        <w:rPr>
          <w:rFonts w:asciiTheme="minorHAnsi" w:hAnsiTheme="minorHAnsi" w:cs="Calibri"/>
          <w:smallCaps/>
          <w:color w:val="212121"/>
          <w:w w:val="105"/>
        </w:rPr>
        <w:t>5</w:t>
      </w:r>
      <w:r w:rsidR="008D4FE5" w:rsidRPr="008D4FE5">
        <w:rPr>
          <w:rFonts w:asciiTheme="minorHAnsi" w:hAnsiTheme="minorHAnsi" w:cs="Calibri"/>
          <w:smallCaps/>
          <w:color w:val="212121"/>
          <w:w w:val="105"/>
        </w:rPr>
        <w:t xml:space="preserve"> </w:t>
      </w:r>
      <w:r w:rsidR="00666F15">
        <w:rPr>
          <w:rFonts w:asciiTheme="minorHAnsi" w:hAnsiTheme="minorHAnsi" w:cs="Calibri"/>
          <w:smallCaps/>
          <w:color w:val="212121"/>
          <w:w w:val="105"/>
        </w:rPr>
        <w:t>–</w:t>
      </w:r>
      <w:r w:rsidR="008D4FE5" w:rsidRPr="008D4FE5">
        <w:rPr>
          <w:rFonts w:asciiTheme="minorHAnsi" w:hAnsiTheme="minorHAnsi" w:cs="Calibri"/>
          <w:smallCaps/>
          <w:color w:val="212121"/>
          <w:w w:val="105"/>
        </w:rPr>
        <w:t xml:space="preserve"> </w:t>
      </w:r>
      <w:r w:rsidR="00666F15">
        <w:rPr>
          <w:rFonts w:asciiTheme="minorHAnsi" w:hAnsiTheme="minorHAnsi" w:cs="Calibri"/>
          <w:smallCaps/>
          <w:color w:val="212121"/>
          <w:w w:val="105"/>
        </w:rPr>
        <w:t>30/09/202</w:t>
      </w:r>
      <w:r w:rsidR="00333D58">
        <w:rPr>
          <w:rFonts w:asciiTheme="minorHAnsi" w:hAnsiTheme="minorHAnsi" w:cs="Calibri"/>
          <w:smallCaps/>
          <w:color w:val="212121"/>
          <w:w w:val="105"/>
        </w:rPr>
        <w:t>5</w:t>
      </w:r>
    </w:p>
    <w:p w14:paraId="70B2F202" w14:textId="77777777" w:rsidR="008D4FE5" w:rsidRDefault="008D4FE5">
      <w:pPr>
        <w:pStyle w:val="Corpotesto"/>
        <w:kinsoku w:val="0"/>
        <w:overflowPunct w:val="0"/>
        <w:spacing w:before="1" w:line="480" w:lineRule="auto"/>
        <w:ind w:left="4717" w:right="238" w:firstLine="1140"/>
      </w:pPr>
    </w:p>
    <w:p w14:paraId="1BFB1DFB" w14:textId="77777777" w:rsidR="00FF2FF7" w:rsidRDefault="003F6EB5">
      <w:pPr>
        <w:pStyle w:val="Corpotesto"/>
        <w:kinsoku w:val="0"/>
        <w:overflowPunct w:val="0"/>
        <w:spacing w:before="1" w:line="480" w:lineRule="auto"/>
        <w:ind w:left="4717" w:right="238" w:firstLine="1140"/>
      </w:pPr>
      <w:r>
        <w:t>Al Comune di Minervino di L</w:t>
      </w:r>
      <w:r w:rsidR="00CA2B49">
        <w:t>e</w:t>
      </w:r>
      <w:r>
        <w:t>cce</w:t>
      </w:r>
      <w:r w:rsidR="00FF2FF7">
        <w:t xml:space="preserve"> </w:t>
      </w:r>
    </w:p>
    <w:p w14:paraId="0BB9E55A" w14:textId="77777777" w:rsidR="00FF2FF7" w:rsidRDefault="00FF2FF7">
      <w:pPr>
        <w:pStyle w:val="Corpotesto"/>
        <w:kinsoku w:val="0"/>
        <w:overflowPunct w:val="0"/>
        <w:spacing w:before="8"/>
        <w:rPr>
          <w:sz w:val="21"/>
          <w:szCs w:val="21"/>
        </w:rPr>
      </w:pPr>
    </w:p>
    <w:p w14:paraId="75A065E3" w14:textId="77777777" w:rsidR="00FF2FF7" w:rsidRDefault="00FF2FF7">
      <w:pPr>
        <w:pStyle w:val="Titolo3"/>
        <w:kinsoku w:val="0"/>
        <w:overflowPunct w:val="0"/>
        <w:spacing w:before="1" w:line="360" w:lineRule="auto"/>
        <w:ind w:left="2658" w:right="2719" w:hanging="3"/>
        <w:jc w:val="center"/>
      </w:pPr>
      <w:r>
        <w:t>Dichiarazione sostitutiva di certificazione (artt. 45 e 46 D.P.R. 28 dicembre 2000 n. 445 )</w:t>
      </w:r>
    </w:p>
    <w:p w14:paraId="2571BE83" w14:textId="77777777" w:rsidR="00FF2FF7" w:rsidRDefault="00FF2FF7">
      <w:pPr>
        <w:pStyle w:val="Corpotesto"/>
        <w:kinsoku w:val="0"/>
        <w:overflowPunct w:val="0"/>
        <w:rPr>
          <w:b/>
          <w:bCs/>
          <w:sz w:val="24"/>
          <w:szCs w:val="24"/>
        </w:rPr>
      </w:pPr>
    </w:p>
    <w:p w14:paraId="17A6639C" w14:textId="77777777" w:rsidR="00FF2FF7" w:rsidRDefault="00FF2FF7">
      <w:pPr>
        <w:pStyle w:val="Corpotesto"/>
        <w:kinsoku w:val="0"/>
        <w:overflowPunct w:val="0"/>
        <w:spacing w:before="2"/>
        <w:rPr>
          <w:b/>
          <w:bCs/>
          <w:sz w:val="19"/>
          <w:szCs w:val="19"/>
        </w:rPr>
      </w:pPr>
    </w:p>
    <w:p w14:paraId="65481E1A" w14:textId="77777777" w:rsidR="00FF2FF7" w:rsidRDefault="00FF2FF7">
      <w:pPr>
        <w:pStyle w:val="Corpotesto"/>
        <w:tabs>
          <w:tab w:val="left" w:pos="5671"/>
          <w:tab w:val="left" w:pos="7288"/>
          <w:tab w:val="left" w:pos="7871"/>
          <w:tab w:val="left" w:pos="8423"/>
          <w:tab w:val="left" w:pos="9710"/>
        </w:tabs>
        <w:kinsoku w:val="0"/>
        <w:overflowPunct w:val="0"/>
        <w:spacing w:line="465" w:lineRule="auto"/>
        <w:ind w:left="192" w:right="342"/>
        <w:jc w:val="center"/>
      </w:pPr>
      <w:r>
        <w:t>Il/la Sottoscritto/a  Cognome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                                       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B7C1C2" w14:textId="77777777" w:rsidR="00FF2FF7" w:rsidRDefault="00FF2FF7">
      <w:pPr>
        <w:pStyle w:val="Corpotesto"/>
        <w:kinsoku w:val="0"/>
        <w:overflowPunct w:val="0"/>
        <w:spacing w:before="2"/>
        <w:rPr>
          <w:sz w:val="14"/>
          <w:szCs w:val="14"/>
        </w:rPr>
      </w:pPr>
    </w:p>
    <w:p w14:paraId="1691020D" w14:textId="77777777" w:rsidR="00FF2FF7" w:rsidRDefault="00FF2FF7">
      <w:pPr>
        <w:pStyle w:val="Corpotesto"/>
        <w:tabs>
          <w:tab w:val="left" w:pos="5615"/>
          <w:tab w:val="left" w:pos="8878"/>
          <w:tab w:val="left" w:pos="9735"/>
        </w:tabs>
        <w:kinsoku w:val="0"/>
        <w:overflowPunct w:val="0"/>
        <w:spacing w:before="94" w:line="465" w:lineRule="auto"/>
        <w:ind w:left="192" w:right="317"/>
      </w:pPr>
      <w:r>
        <w:t xml:space="preserve">residente nel Comune di </w:t>
      </w:r>
      <w:r w:rsidR="00C77502">
        <w:t xml:space="preserve">Minervino di Lecce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40866A4" w14:textId="77777777" w:rsidR="00FF2FF7" w:rsidRDefault="00FF2FF7">
      <w:pPr>
        <w:pStyle w:val="Corpotesto"/>
        <w:tabs>
          <w:tab w:val="left" w:pos="9768"/>
        </w:tabs>
        <w:kinsoku w:val="0"/>
        <w:overflowPunct w:val="0"/>
        <w:spacing w:before="5"/>
        <w:ind w:left="192"/>
      </w:pPr>
      <w:r>
        <w:t>Indirizzo di posta</w:t>
      </w:r>
      <w:r>
        <w:rPr>
          <w:spacing w:val="-12"/>
        </w:rPr>
        <w:t xml:space="preserve"> </w:t>
      </w:r>
      <w:r>
        <w:t xml:space="preserve">elettronica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568B13" w14:textId="77777777" w:rsidR="00FF2FF7" w:rsidRDefault="00FF2FF7">
      <w:pPr>
        <w:pStyle w:val="Corpotesto"/>
        <w:kinsoku w:val="0"/>
        <w:overflowPunct w:val="0"/>
        <w:spacing w:before="9"/>
        <w:rPr>
          <w:sz w:val="20"/>
          <w:szCs w:val="20"/>
        </w:rPr>
      </w:pPr>
    </w:p>
    <w:p w14:paraId="50224E83" w14:textId="77777777" w:rsidR="00FF2FF7" w:rsidRDefault="00FF2FF7">
      <w:pPr>
        <w:pStyle w:val="Corpotesto"/>
        <w:kinsoku w:val="0"/>
        <w:overflowPunct w:val="0"/>
        <w:ind w:left="192" w:right="143"/>
        <w:jc w:val="both"/>
      </w:pPr>
      <w:r>
        <w:t>IBAN: Attenzione: il c.c .postale con i seguenti ABI/CAB : 07601/03384 non può essere utilizzato per il pagamento tramite</w:t>
      </w:r>
      <w:r>
        <w:rPr>
          <w:spacing w:val="-6"/>
        </w:rPr>
        <w:t xml:space="preserve"> </w:t>
      </w:r>
      <w:r>
        <w:t>bonifico</w:t>
      </w:r>
    </w:p>
    <w:p w14:paraId="4F2AE609" w14:textId="77777777" w:rsidR="00FF2FF7" w:rsidRDefault="00FF2FF7">
      <w:pPr>
        <w:pStyle w:val="Corpotesto"/>
        <w:kinsoku w:val="0"/>
        <w:overflowPunct w:val="0"/>
        <w:spacing w:before="8"/>
        <w:rPr>
          <w:sz w:val="21"/>
          <w:szCs w:val="21"/>
        </w:rPr>
      </w:pPr>
    </w:p>
    <w:p w14:paraId="3BC7B712" w14:textId="503A6C0D" w:rsidR="00FF2FF7" w:rsidRDefault="003469E6">
      <w:pPr>
        <w:pStyle w:val="Corpotesto"/>
        <w:tabs>
          <w:tab w:val="left" w:pos="1349"/>
          <w:tab w:val="left" w:pos="2785"/>
          <w:tab w:val="left" w:pos="4416"/>
          <w:tab w:val="left" w:pos="6712"/>
        </w:tabs>
        <w:kinsoku w:val="0"/>
        <w:overflowPunct w:val="0"/>
        <w:ind w:left="620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A190C8D" wp14:editId="75FB9971">
                <wp:simplePos x="0" y="0"/>
                <wp:positionH relativeFrom="page">
                  <wp:posOffset>1214755</wp:posOffset>
                </wp:positionH>
                <wp:positionV relativeFrom="paragraph">
                  <wp:posOffset>109855</wp:posOffset>
                </wp:positionV>
                <wp:extent cx="5593080" cy="367665"/>
                <wp:effectExtent l="0" t="0" r="0" b="0"/>
                <wp:wrapNone/>
                <wp:docPr id="20741608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9"/>
                              <w:gridCol w:w="324"/>
                              <w:gridCol w:w="322"/>
                              <w:gridCol w:w="324"/>
                              <w:gridCol w:w="322"/>
                              <w:gridCol w:w="324"/>
                              <w:gridCol w:w="324"/>
                              <w:gridCol w:w="324"/>
                              <w:gridCol w:w="322"/>
                              <w:gridCol w:w="324"/>
                              <w:gridCol w:w="322"/>
                              <w:gridCol w:w="324"/>
                              <w:gridCol w:w="322"/>
                              <w:gridCol w:w="324"/>
                              <w:gridCol w:w="324"/>
                              <w:gridCol w:w="324"/>
                              <w:gridCol w:w="322"/>
                              <w:gridCol w:w="324"/>
                              <w:gridCol w:w="322"/>
                              <w:gridCol w:w="324"/>
                              <w:gridCol w:w="325"/>
                              <w:gridCol w:w="324"/>
                              <w:gridCol w:w="322"/>
                              <w:gridCol w:w="324"/>
                              <w:gridCol w:w="322"/>
                              <w:gridCol w:w="324"/>
                            </w:tblGrid>
                            <w:tr w:rsidR="00FF2FF7" w14:paraId="6C9BC34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/>
                              </w:trPr>
                              <w:tc>
                                <w:tcPr>
                                  <w:tcW w:w="6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67DEC382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4"/>
                                    <w:ind w:left="22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67FF36A1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4DFA79D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32E05CE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2" w:space="0" w:color="000000"/>
                                  </w:tcBorders>
                                </w:tcPr>
                                <w:p w14:paraId="27A18C86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8" w:space="0" w:color="000000"/>
                                    <w:left w:val="single" w:sz="2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7B98BE9A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2DD5168D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62CEFBC2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99D27D4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5D0DCE80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75B7E036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2A215E0C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5D21B186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0A4403D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2" w:space="0" w:color="000000"/>
                                  </w:tcBorders>
                                </w:tcPr>
                                <w:p w14:paraId="684146D7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8" w:space="0" w:color="000000"/>
                                    <w:left w:val="single" w:sz="2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2B47887D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724BE9D7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6556D36A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4EF98284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5510E934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04CF5546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210708B1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25E532DD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64DD037A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0DDB4C32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106CAB8" w14:textId="77777777" w:rsidR="00FF2FF7" w:rsidRDefault="00FF2FF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9FF4E8" w14:textId="77777777" w:rsidR="00FF2FF7" w:rsidRDefault="00FF2FF7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90C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5.65pt;margin-top:8.65pt;width:440.4pt;height:28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9"/>
                        <w:gridCol w:w="324"/>
                        <w:gridCol w:w="322"/>
                        <w:gridCol w:w="324"/>
                        <w:gridCol w:w="322"/>
                        <w:gridCol w:w="324"/>
                        <w:gridCol w:w="324"/>
                        <w:gridCol w:w="324"/>
                        <w:gridCol w:w="322"/>
                        <w:gridCol w:w="324"/>
                        <w:gridCol w:w="322"/>
                        <w:gridCol w:w="324"/>
                        <w:gridCol w:w="322"/>
                        <w:gridCol w:w="324"/>
                        <w:gridCol w:w="324"/>
                        <w:gridCol w:w="324"/>
                        <w:gridCol w:w="322"/>
                        <w:gridCol w:w="324"/>
                        <w:gridCol w:w="322"/>
                        <w:gridCol w:w="324"/>
                        <w:gridCol w:w="325"/>
                        <w:gridCol w:w="324"/>
                        <w:gridCol w:w="322"/>
                        <w:gridCol w:w="324"/>
                        <w:gridCol w:w="322"/>
                        <w:gridCol w:w="324"/>
                      </w:tblGrid>
                      <w:tr w:rsidR="00FF2FF7" w14:paraId="6C9BC34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/>
                        </w:trPr>
                        <w:tc>
                          <w:tcPr>
                            <w:tcW w:w="6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67DEC382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spacing w:before="134"/>
                              <w:ind w:left="2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67FF36A1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4DFA79D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32E05CE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2" w:space="0" w:color="000000"/>
                            </w:tcBorders>
                          </w:tcPr>
                          <w:p w14:paraId="27A18C86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8" w:space="0" w:color="000000"/>
                              <w:left w:val="single" w:sz="2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7B98BE9A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2DD5168D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62CEFBC2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99D27D4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5D0DCE80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75B7E036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2A215E0C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5D21B186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0A4403D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2" w:space="0" w:color="000000"/>
                            </w:tcBorders>
                          </w:tcPr>
                          <w:p w14:paraId="684146D7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8" w:space="0" w:color="000000"/>
                              <w:left w:val="single" w:sz="2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2B47887D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724BE9D7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6556D36A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4EF98284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5510E934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04CF5546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210708B1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25E532DD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64DD037A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0DDB4C32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106CAB8" w14:textId="77777777" w:rsidR="00FF2FF7" w:rsidRDefault="00FF2FF7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E9FF4E8" w14:textId="77777777" w:rsidR="00FF2FF7" w:rsidRDefault="00FF2FF7">
                      <w:pPr>
                        <w:pStyle w:val="Corpotesto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2FF7">
        <w:rPr>
          <w:rFonts w:ascii="Times New Roman" w:hAnsi="Times New Roman" w:cs="Times New Roman"/>
          <w:sz w:val="16"/>
          <w:szCs w:val="16"/>
        </w:rPr>
        <w:t>PAESE</w:t>
      </w:r>
      <w:r w:rsidR="00FF2FF7">
        <w:rPr>
          <w:rFonts w:ascii="Times New Roman" w:hAnsi="Times New Roman" w:cs="Times New Roman"/>
          <w:sz w:val="16"/>
          <w:szCs w:val="16"/>
        </w:rPr>
        <w:tab/>
        <w:t xml:space="preserve">EUR  </w:t>
      </w:r>
      <w:r w:rsidR="00FF2FF7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="00FF2FF7">
        <w:rPr>
          <w:rFonts w:ascii="Times New Roman" w:hAnsi="Times New Roman" w:cs="Times New Roman"/>
          <w:sz w:val="16"/>
          <w:szCs w:val="16"/>
        </w:rPr>
        <w:t>CIN</w:t>
      </w:r>
      <w:r w:rsidR="00FF2FF7">
        <w:rPr>
          <w:rFonts w:ascii="Times New Roman" w:hAnsi="Times New Roman" w:cs="Times New Roman"/>
          <w:sz w:val="16"/>
          <w:szCs w:val="16"/>
        </w:rPr>
        <w:tab/>
        <w:t>ABI</w:t>
      </w:r>
      <w:r w:rsidR="00FF2FF7">
        <w:rPr>
          <w:rFonts w:ascii="Times New Roman" w:hAnsi="Times New Roman" w:cs="Times New Roman"/>
          <w:sz w:val="16"/>
          <w:szCs w:val="16"/>
        </w:rPr>
        <w:tab/>
        <w:t>CAB</w:t>
      </w:r>
      <w:r w:rsidR="00FF2FF7">
        <w:rPr>
          <w:rFonts w:ascii="Times New Roman" w:hAnsi="Times New Roman" w:cs="Times New Roman"/>
          <w:sz w:val="16"/>
          <w:szCs w:val="16"/>
        </w:rPr>
        <w:tab/>
        <w:t>N.CONTO</w:t>
      </w:r>
      <w:r w:rsidR="00FF2FF7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FF2FF7">
        <w:rPr>
          <w:rFonts w:ascii="Times New Roman" w:hAnsi="Times New Roman" w:cs="Times New Roman"/>
          <w:sz w:val="16"/>
          <w:szCs w:val="16"/>
        </w:rPr>
        <w:t>CORRENTE</w:t>
      </w:r>
    </w:p>
    <w:p w14:paraId="77C6F22C" w14:textId="77777777" w:rsidR="00FF2FF7" w:rsidRDefault="00FF2FF7">
      <w:pPr>
        <w:pStyle w:val="Corpotesto"/>
        <w:tabs>
          <w:tab w:val="left" w:pos="2425"/>
          <w:tab w:val="left" w:pos="3525"/>
          <w:tab w:val="left" w:pos="5226"/>
          <w:tab w:val="right" w:pos="8524"/>
        </w:tabs>
        <w:kinsoku w:val="0"/>
        <w:overflowPunct w:val="0"/>
        <w:spacing w:before="584"/>
        <w:ind w:left="192"/>
        <w:rPr>
          <w:sz w:val="18"/>
          <w:szCs w:val="18"/>
        </w:rPr>
      </w:pPr>
      <w:r>
        <w:rPr>
          <w:sz w:val="18"/>
          <w:szCs w:val="18"/>
        </w:rPr>
        <w:t>Numero dei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caratteri:  2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5</w:t>
      </w:r>
      <w:r>
        <w:rPr>
          <w:sz w:val="18"/>
          <w:szCs w:val="18"/>
        </w:rPr>
        <w:tab/>
        <w:t>12</w:t>
      </w:r>
    </w:p>
    <w:p w14:paraId="26456A83" w14:textId="056F75B2" w:rsidR="00FF2FF7" w:rsidRDefault="003469E6">
      <w:pPr>
        <w:pStyle w:val="Corpotesto"/>
        <w:tabs>
          <w:tab w:val="left" w:pos="6017"/>
          <w:tab w:val="left" w:pos="9916"/>
        </w:tabs>
        <w:kinsoku w:val="0"/>
        <w:overflowPunct w:val="0"/>
        <w:spacing w:before="17" w:line="259" w:lineRule="auto"/>
        <w:ind w:left="192" w:right="14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3E036BE4" wp14:editId="02EAD163">
                <wp:simplePos x="0" y="0"/>
                <wp:positionH relativeFrom="page">
                  <wp:posOffset>701040</wp:posOffset>
                </wp:positionH>
                <wp:positionV relativeFrom="paragraph">
                  <wp:posOffset>729615</wp:posOffset>
                </wp:positionV>
                <wp:extent cx="6228715" cy="12700"/>
                <wp:effectExtent l="0" t="0" r="0" b="0"/>
                <wp:wrapTopAndBottom/>
                <wp:docPr id="48899888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8715" cy="12700"/>
                        </a:xfrm>
                        <a:custGeom>
                          <a:avLst/>
                          <a:gdLst>
                            <a:gd name="T0" fmla="*/ 0 w 9809"/>
                            <a:gd name="T1" fmla="*/ 0 h 20"/>
                            <a:gd name="T2" fmla="*/ 9808 w 980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09" h="20">
                              <a:moveTo>
                                <a:pt x="0" y="0"/>
                              </a:moveTo>
                              <a:lnTo>
                                <a:pt x="9808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E26A3D" id="Freeform 4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57.45pt,545.6pt,57.45pt" coordsize="98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" o:allowincell="f" filled="f" strokeweight=".50797mm">
                <v:path arrowok="t" o:connecttype="custom" o:connectlocs="0,0;6228080,0" o:connectangles="0,0"/>
                <w10:wrap type="topAndBottom" anchorx="page"/>
              </v:polyline>
            </w:pict>
          </mc:Fallback>
        </mc:AlternateContent>
      </w:r>
      <w:r w:rsidR="00FF2FF7">
        <w:t>Banca</w:t>
      </w:r>
      <w:r w:rsidR="00FF2FF7">
        <w:rPr>
          <w:u w:val="single"/>
        </w:rPr>
        <w:t xml:space="preserve"> </w:t>
      </w:r>
      <w:r w:rsidR="00FF2FF7">
        <w:rPr>
          <w:u w:val="single"/>
        </w:rPr>
        <w:tab/>
      </w:r>
      <w:r w:rsidR="00FF2FF7">
        <w:t>Agenzia</w:t>
      </w:r>
      <w:r w:rsidR="00FF2FF7">
        <w:rPr>
          <w:spacing w:val="-6"/>
        </w:rPr>
        <w:t xml:space="preserve"> </w:t>
      </w:r>
      <w:r w:rsidR="00FF2FF7">
        <w:t>di</w:t>
      </w:r>
      <w:r w:rsidR="00FF2FF7">
        <w:rPr>
          <w:u w:val="single"/>
        </w:rPr>
        <w:t xml:space="preserve"> </w:t>
      </w:r>
      <w:r w:rsidR="00FF2FF7">
        <w:rPr>
          <w:u w:val="single"/>
        </w:rPr>
        <w:tab/>
      </w:r>
      <w:r w:rsidR="00FF2FF7">
        <w:t xml:space="preserve"> Attenzione : Per essere sicuri che l’IBAN comunicato sia corretto e che il contributo possa essere erogato senza problemi allegare fotocopia IBAN del conto corrente, intestato al beneficiario rilasciato dalla Banca.</w:t>
      </w:r>
    </w:p>
    <w:p w14:paraId="5013E60D" w14:textId="77777777" w:rsidR="00FF2FF7" w:rsidRDefault="00FF2FF7">
      <w:pPr>
        <w:pStyle w:val="Corpotesto"/>
        <w:kinsoku w:val="0"/>
        <w:overflowPunct w:val="0"/>
        <w:spacing w:before="1"/>
        <w:rPr>
          <w:sz w:val="19"/>
          <w:szCs w:val="19"/>
        </w:rPr>
      </w:pPr>
    </w:p>
    <w:p w14:paraId="266D5EFC" w14:textId="77777777" w:rsidR="00FF2FF7" w:rsidRDefault="00FF2FF7">
      <w:pPr>
        <w:pStyle w:val="Titolo3"/>
        <w:kinsoku w:val="0"/>
        <w:overflowPunct w:val="0"/>
        <w:ind w:right="249"/>
        <w:jc w:val="center"/>
      </w:pPr>
      <w:r>
        <w:t>CHIEDE</w:t>
      </w:r>
    </w:p>
    <w:p w14:paraId="4CE1B05B" w14:textId="77777777" w:rsidR="00BB16D4" w:rsidRPr="00BB16D4" w:rsidRDefault="00BB16D4" w:rsidP="00BB16D4"/>
    <w:p w14:paraId="09375F7D" w14:textId="77777777" w:rsidR="00FF2FF7" w:rsidRDefault="00FF2FF7" w:rsidP="00E72D55">
      <w:pPr>
        <w:pStyle w:val="Paragrafoelenco"/>
        <w:tabs>
          <w:tab w:val="left" w:pos="914"/>
          <w:tab w:val="left" w:pos="9216"/>
        </w:tabs>
        <w:kinsoku w:val="0"/>
        <w:overflowPunct w:val="0"/>
        <w:spacing w:before="129" w:line="314" w:lineRule="auto"/>
        <w:ind w:right="248"/>
        <w:rPr>
          <w:rFonts w:ascii="Symbol" w:hAnsi="Symbol" w:cs="Symbol"/>
          <w:color w:val="000000"/>
          <w:sz w:val="32"/>
          <w:szCs w:val="32"/>
        </w:rPr>
      </w:pPr>
      <w:r>
        <w:rPr>
          <w:sz w:val="22"/>
          <w:szCs w:val="22"/>
        </w:rPr>
        <w:t xml:space="preserve">-  di  poter  usufruire  di  un  contributo  a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totale/parziale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copertura</w:t>
      </w:r>
      <w:r w:rsidR="00E72D55">
        <w:rPr>
          <w:sz w:val="22"/>
          <w:szCs w:val="22"/>
        </w:rPr>
        <w:t xml:space="preserve"> </w:t>
      </w:r>
      <w:r>
        <w:rPr>
          <w:sz w:val="22"/>
          <w:szCs w:val="22"/>
        </w:rPr>
        <w:t>per la frequenza dell</w:t>
      </w:r>
      <w:r w:rsidR="00BB16D4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 attività </w:t>
      </w:r>
      <w:r>
        <w:rPr>
          <w:spacing w:val="1"/>
          <w:sz w:val="22"/>
          <w:szCs w:val="22"/>
        </w:rPr>
        <w:t xml:space="preserve"> </w:t>
      </w:r>
      <w:r w:rsidR="00BB16D4">
        <w:rPr>
          <w:spacing w:val="1"/>
          <w:sz w:val="22"/>
          <w:szCs w:val="22"/>
        </w:rPr>
        <w:t>in argomento</w:t>
      </w:r>
      <w:r>
        <w:rPr>
          <w:sz w:val="22"/>
          <w:szCs w:val="22"/>
        </w:rPr>
        <w:t>:</w:t>
      </w:r>
    </w:p>
    <w:p w14:paraId="2C56FC61" w14:textId="77777777" w:rsidR="00FF2FF7" w:rsidRDefault="00FF2FF7">
      <w:pPr>
        <w:pStyle w:val="Paragrafoelenco"/>
        <w:numPr>
          <w:ilvl w:val="1"/>
          <w:numId w:val="7"/>
        </w:numPr>
        <w:tabs>
          <w:tab w:val="left" w:pos="1634"/>
          <w:tab w:val="left" w:pos="3037"/>
          <w:tab w:val="left" w:pos="3720"/>
          <w:tab w:val="left" w:pos="4272"/>
          <w:tab w:val="left" w:pos="5260"/>
          <w:tab w:val="left" w:pos="5813"/>
          <w:tab w:val="left" w:pos="9885"/>
        </w:tabs>
        <w:kinsoku w:val="0"/>
        <w:overflowPunct w:val="0"/>
        <w:spacing w:before="46" w:line="290" w:lineRule="auto"/>
        <w:ind w:right="198"/>
        <w:rPr>
          <w:rFonts w:ascii="Courier New" w:hAnsi="Courier New" w:cs="Courier New"/>
          <w:color w:val="000000"/>
          <w:sz w:val="32"/>
          <w:szCs w:val="32"/>
        </w:rPr>
      </w:pPr>
      <w:r>
        <w:rPr>
          <w:sz w:val="22"/>
          <w:szCs w:val="22"/>
        </w:rPr>
        <w:t>nel periodo</w:t>
      </w:r>
      <w:r>
        <w:rPr>
          <w:spacing w:val="17"/>
          <w:sz w:val="22"/>
          <w:szCs w:val="22"/>
        </w:rPr>
        <w:t xml:space="preserve"> </w:t>
      </w:r>
      <w:r w:rsidR="00152E16">
        <w:rPr>
          <w:sz w:val="22"/>
          <w:szCs w:val="22"/>
        </w:rPr>
        <w:t>____________________________________________________</w:t>
      </w:r>
      <w:r w:rsidR="00152E16">
        <w:rPr>
          <w:sz w:val="22"/>
          <w:szCs w:val="22"/>
          <w:u w:val="single"/>
        </w:rPr>
        <w:t xml:space="preserve"> </w:t>
      </w:r>
    </w:p>
    <w:p w14:paraId="201CD109" w14:textId="77777777" w:rsidR="00FF2FF7" w:rsidRDefault="00FF2FF7">
      <w:pPr>
        <w:pStyle w:val="Paragrafoelenco"/>
        <w:numPr>
          <w:ilvl w:val="1"/>
          <w:numId w:val="7"/>
        </w:numPr>
        <w:tabs>
          <w:tab w:val="left" w:pos="1634"/>
          <w:tab w:val="left" w:pos="9768"/>
        </w:tabs>
        <w:kinsoku w:val="0"/>
        <w:overflowPunct w:val="0"/>
        <w:spacing w:before="74"/>
        <w:rPr>
          <w:rFonts w:ascii="Courier New" w:hAnsi="Courier New" w:cs="Courier New"/>
          <w:color w:val="000000"/>
          <w:sz w:val="32"/>
          <w:szCs w:val="32"/>
        </w:rPr>
      </w:pPr>
      <w:r>
        <w:rPr>
          <w:sz w:val="22"/>
          <w:szCs w:val="22"/>
        </w:rPr>
        <w:t xml:space="preserve">presso </w:t>
      </w:r>
      <w:r w:rsidR="0059429F">
        <w:rPr>
          <w:sz w:val="22"/>
          <w:szCs w:val="22"/>
        </w:rPr>
        <w:t>( es</w:t>
      </w:r>
      <w:r w:rsidR="00021C5B">
        <w:rPr>
          <w:sz w:val="22"/>
          <w:szCs w:val="22"/>
        </w:rPr>
        <w:t>.</w:t>
      </w:r>
      <w:r w:rsidR="00152E16">
        <w:rPr>
          <w:sz w:val="22"/>
          <w:szCs w:val="22"/>
        </w:rPr>
        <w:t>A</w:t>
      </w:r>
      <w:r>
        <w:rPr>
          <w:sz w:val="22"/>
          <w:szCs w:val="22"/>
        </w:rPr>
        <w:t>ssociazione, cooperativa</w:t>
      </w:r>
      <w:r w:rsidR="00DE64B1">
        <w:rPr>
          <w:sz w:val="22"/>
          <w:szCs w:val="22"/>
        </w:rPr>
        <w:t>,</w:t>
      </w:r>
      <w:r>
        <w:rPr>
          <w:spacing w:val="-27"/>
          <w:sz w:val="22"/>
          <w:szCs w:val="22"/>
        </w:rPr>
        <w:t xml:space="preserve"> </w:t>
      </w:r>
      <w:r w:rsidR="00DE64B1">
        <w:rPr>
          <w:spacing w:val="-27"/>
          <w:sz w:val="22"/>
          <w:szCs w:val="22"/>
        </w:rPr>
        <w:t xml:space="preserve"> ente.,.</w:t>
      </w:r>
      <w:r>
        <w:rPr>
          <w:sz w:val="22"/>
          <w:szCs w:val="22"/>
        </w:rPr>
        <w:t>etc</w:t>
      </w:r>
      <w:r w:rsidR="00333D58">
        <w:rPr>
          <w:sz w:val="22"/>
          <w:szCs w:val="22"/>
        </w:rPr>
        <w:t xml:space="preserve"> di cui al’elenco</w:t>
      </w:r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C8BF7CD" w14:textId="77777777" w:rsidR="00FF2FF7" w:rsidRDefault="008D4FE5" w:rsidP="00A84C34">
      <w:pPr>
        <w:pStyle w:val="Paragrafoelenco"/>
        <w:tabs>
          <w:tab w:val="left" w:pos="1634"/>
          <w:tab w:val="left" w:pos="9768"/>
        </w:tabs>
        <w:kinsoku w:val="0"/>
        <w:overflowPunct w:val="0"/>
        <w:spacing w:before="74"/>
        <w:ind w:left="1276" w:firstLine="0"/>
      </w:pPr>
      <w:r>
        <w:rPr>
          <w:rFonts w:ascii="Courier New" w:hAnsi="Courier New" w:cs="Courier New"/>
          <w:color w:val="000000"/>
          <w:sz w:val="32"/>
          <w:szCs w:val="32"/>
        </w:rPr>
        <w:t>__________________________________________</w:t>
      </w:r>
      <w:r w:rsidR="00A84C34">
        <w:rPr>
          <w:rFonts w:ascii="Courier New" w:hAnsi="Courier New" w:cs="Courier New"/>
          <w:color w:val="000000"/>
          <w:sz w:val="32"/>
          <w:szCs w:val="32"/>
        </w:rPr>
        <w:t>______________</w:t>
      </w:r>
      <w:r w:rsidR="00FF2FF7">
        <w:t>con</w:t>
      </w:r>
      <w:r w:rsidR="00A84C34">
        <w:t xml:space="preserve"> </w:t>
      </w:r>
      <w:r w:rsidR="00FF2FF7">
        <w:t>sede</w:t>
      </w:r>
      <w:r w:rsidR="00A84C34">
        <w:t xml:space="preserve"> </w:t>
      </w:r>
      <w:r w:rsidR="00FF2FF7">
        <w:rPr>
          <w:spacing w:val="-2"/>
        </w:rPr>
        <w:t>in</w:t>
      </w:r>
      <w:r w:rsidR="00A84C34">
        <w:rPr>
          <w:spacing w:val="-2"/>
        </w:rPr>
        <w:t xml:space="preserve"> ________________________________________</w:t>
      </w:r>
    </w:p>
    <w:p w14:paraId="70AE296B" w14:textId="77777777" w:rsidR="00FF2FF7" w:rsidRDefault="00FF2FF7">
      <w:pPr>
        <w:pStyle w:val="Corpotesto"/>
        <w:kinsoku w:val="0"/>
        <w:overflowPunct w:val="0"/>
        <w:spacing w:before="3"/>
        <w:rPr>
          <w:b/>
          <w:bCs/>
          <w:sz w:val="26"/>
          <w:szCs w:val="26"/>
        </w:rPr>
      </w:pPr>
    </w:p>
    <w:p w14:paraId="6477E5AE" w14:textId="77777777" w:rsidR="00FF2FF7" w:rsidRDefault="00FF2FF7">
      <w:pPr>
        <w:pStyle w:val="Corpotesto"/>
        <w:kinsoku w:val="0"/>
        <w:overflowPunct w:val="0"/>
        <w:spacing w:before="2"/>
        <w:rPr>
          <w:b/>
          <w:bCs/>
          <w:sz w:val="29"/>
          <w:szCs w:val="29"/>
        </w:rPr>
      </w:pPr>
    </w:p>
    <w:p w14:paraId="66B32F22" w14:textId="77777777" w:rsidR="00A84C34" w:rsidRDefault="00A84C34">
      <w:pPr>
        <w:pStyle w:val="Corpotesto"/>
        <w:kinsoku w:val="0"/>
        <w:overflowPunct w:val="0"/>
        <w:spacing w:before="2"/>
        <w:rPr>
          <w:b/>
          <w:bCs/>
          <w:sz w:val="29"/>
          <w:szCs w:val="29"/>
        </w:rPr>
      </w:pPr>
    </w:p>
    <w:p w14:paraId="03240CEA" w14:textId="77777777" w:rsidR="00FF2FF7" w:rsidRDefault="00FF2FF7">
      <w:pPr>
        <w:pStyle w:val="Titolo2"/>
        <w:kinsoku w:val="0"/>
        <w:overflowPunct w:val="0"/>
        <w:spacing w:before="93"/>
        <w:ind w:firstLine="0"/>
      </w:pPr>
      <w:r>
        <w:lastRenderedPageBreak/>
        <w:t>per il</w:t>
      </w:r>
      <w:r w:rsidR="008C6B23">
        <w:t xml:space="preserve"> minore:</w:t>
      </w:r>
    </w:p>
    <w:p w14:paraId="19100D28" w14:textId="77777777" w:rsidR="00FF2FF7" w:rsidRDefault="00FF2FF7">
      <w:pPr>
        <w:pStyle w:val="Corpotesto"/>
        <w:kinsoku w:val="0"/>
        <w:overflowPunct w:val="0"/>
        <w:spacing w:before="11"/>
        <w:rPr>
          <w:b/>
          <w:bCs/>
          <w:sz w:val="33"/>
          <w:szCs w:val="33"/>
        </w:rPr>
      </w:pPr>
    </w:p>
    <w:p w14:paraId="17D56817" w14:textId="77777777" w:rsidR="00FF2FF7" w:rsidRDefault="00FF2FF7">
      <w:pPr>
        <w:pStyle w:val="Paragrafoelenco"/>
        <w:numPr>
          <w:ilvl w:val="0"/>
          <w:numId w:val="6"/>
        </w:numPr>
        <w:tabs>
          <w:tab w:val="left" w:pos="914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Minore iscritto</w:t>
      </w:r>
    </w:p>
    <w:p w14:paraId="7106F971" w14:textId="77777777" w:rsidR="00FF2FF7" w:rsidRDefault="00FF2FF7">
      <w:pPr>
        <w:pStyle w:val="Corpotesto"/>
        <w:kinsoku w:val="0"/>
        <w:overflowPunct w:val="0"/>
        <w:spacing w:before="1"/>
      </w:pPr>
    </w:p>
    <w:p w14:paraId="339C6202" w14:textId="77777777" w:rsidR="00FF2FF7" w:rsidRDefault="00FF2FF7">
      <w:pPr>
        <w:pStyle w:val="Corpotesto"/>
        <w:tabs>
          <w:tab w:val="left" w:pos="4324"/>
          <w:tab w:val="left" w:pos="9648"/>
        </w:tabs>
        <w:kinsoku w:val="0"/>
        <w:overflowPunct w:val="0"/>
        <w:ind w:left="192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68A73E" w14:textId="77777777" w:rsidR="00FF2FF7" w:rsidRDefault="00FF2FF7">
      <w:pPr>
        <w:pStyle w:val="Corpotesto"/>
        <w:kinsoku w:val="0"/>
        <w:overflowPunct w:val="0"/>
        <w:spacing w:before="10"/>
        <w:rPr>
          <w:sz w:val="13"/>
          <w:szCs w:val="13"/>
        </w:rPr>
      </w:pPr>
    </w:p>
    <w:p w14:paraId="76E4B80F" w14:textId="77777777" w:rsidR="00FF2FF7" w:rsidRDefault="00FF2FF7">
      <w:pPr>
        <w:pStyle w:val="Corpotesto"/>
        <w:tabs>
          <w:tab w:val="left" w:pos="7935"/>
          <w:tab w:val="left" w:pos="9502"/>
        </w:tabs>
        <w:kinsoku w:val="0"/>
        <w:overflowPunct w:val="0"/>
        <w:spacing w:before="94"/>
        <w:ind w:left="192"/>
      </w:pP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75FCAD" w14:textId="77777777" w:rsidR="00FF2FF7" w:rsidRDefault="00FF2FF7">
      <w:pPr>
        <w:pStyle w:val="Corpotesto"/>
        <w:kinsoku w:val="0"/>
        <w:overflowPunct w:val="0"/>
        <w:spacing w:before="10"/>
        <w:rPr>
          <w:sz w:val="13"/>
          <w:szCs w:val="13"/>
        </w:rPr>
      </w:pPr>
    </w:p>
    <w:p w14:paraId="2C6B61F9" w14:textId="77777777" w:rsidR="00FF2FF7" w:rsidRDefault="00FF2FF7">
      <w:pPr>
        <w:pStyle w:val="Corpotesto"/>
        <w:tabs>
          <w:tab w:val="left" w:pos="7898"/>
        </w:tabs>
        <w:kinsoku w:val="0"/>
        <w:overflowPunct w:val="0"/>
        <w:spacing w:before="94"/>
        <w:ind w:left="192"/>
      </w:pPr>
      <w:r>
        <w:t>Residente in</w:t>
      </w:r>
      <w:r>
        <w:rPr>
          <w:spacing w:val="-9"/>
        </w:rPr>
        <w:t xml:space="preserve"> </w:t>
      </w:r>
      <w:r>
        <w:t>Via/Piazza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9A613A" w14:textId="77777777" w:rsidR="00FF2FF7" w:rsidRDefault="00FF2FF7">
      <w:pPr>
        <w:pStyle w:val="Corpotesto"/>
        <w:kinsoku w:val="0"/>
        <w:overflowPunct w:val="0"/>
        <w:rPr>
          <w:sz w:val="20"/>
          <w:szCs w:val="20"/>
        </w:rPr>
      </w:pPr>
    </w:p>
    <w:p w14:paraId="7390CAC1" w14:textId="77777777" w:rsidR="00FF2FF7" w:rsidRDefault="00FF2FF7">
      <w:pPr>
        <w:pStyle w:val="Corpotesto"/>
        <w:kinsoku w:val="0"/>
        <w:overflowPunct w:val="0"/>
        <w:spacing w:before="9"/>
        <w:rPr>
          <w:sz w:val="15"/>
          <w:szCs w:val="15"/>
        </w:rPr>
      </w:pPr>
    </w:p>
    <w:p w14:paraId="14BF4268" w14:textId="77777777" w:rsidR="00FF2FF7" w:rsidRPr="00541EDF" w:rsidRDefault="00541EDF">
      <w:pPr>
        <w:pStyle w:val="Corpotesto"/>
        <w:kinsoku w:val="0"/>
        <w:overflowPunct w:val="0"/>
        <w:spacing w:before="11"/>
        <w:rPr>
          <w:b/>
          <w:bCs/>
          <w:sz w:val="24"/>
          <w:szCs w:val="24"/>
        </w:rPr>
      </w:pPr>
      <w:r w:rsidRPr="00541EDF">
        <w:rPr>
          <w:b/>
          <w:bCs/>
          <w:sz w:val="24"/>
          <w:szCs w:val="24"/>
        </w:rPr>
        <w:t>COMUNICA</w:t>
      </w:r>
    </w:p>
    <w:p w14:paraId="08633FAA" w14:textId="77777777" w:rsidR="00541EDF" w:rsidRDefault="00541EDF" w:rsidP="00541EDF">
      <w:pPr>
        <w:pStyle w:val="Paragrafoelenco"/>
        <w:tabs>
          <w:tab w:val="left" w:pos="1634"/>
        </w:tabs>
        <w:kinsoku w:val="0"/>
        <w:overflowPunct w:val="0"/>
        <w:spacing w:before="124" w:line="348" w:lineRule="auto"/>
        <w:ind w:left="553" w:right="248" w:firstLine="0"/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Che </w:t>
      </w:r>
      <w:r w:rsidR="000F6A32">
        <w:rPr>
          <w:sz w:val="22"/>
          <w:szCs w:val="22"/>
        </w:rPr>
        <w:t>la spesa sostenuta per la</w:t>
      </w:r>
      <w:r>
        <w:rPr>
          <w:sz w:val="22"/>
          <w:szCs w:val="22"/>
        </w:rPr>
        <w:t xml:space="preserve"> frequenza </w:t>
      </w:r>
      <w:r w:rsidR="000F6A32">
        <w:rPr>
          <w:sz w:val="22"/>
          <w:szCs w:val="22"/>
        </w:rPr>
        <w:t xml:space="preserve">delle attività </w:t>
      </w:r>
      <w:r>
        <w:rPr>
          <w:sz w:val="22"/>
          <w:szCs w:val="22"/>
        </w:rPr>
        <w:t xml:space="preserve">è di </w:t>
      </w:r>
      <w:r w:rsidR="005A7CA2">
        <w:rPr>
          <w:sz w:val="22"/>
          <w:szCs w:val="22"/>
        </w:rPr>
        <w:t xml:space="preserve">  </w:t>
      </w:r>
      <w:r>
        <w:rPr>
          <w:sz w:val="22"/>
          <w:szCs w:val="22"/>
        </w:rPr>
        <w:t>€</w:t>
      </w:r>
      <w:r>
        <w:rPr>
          <w:sz w:val="22"/>
          <w:szCs w:val="22"/>
          <w:u w:val="single"/>
        </w:rPr>
        <w:t xml:space="preserve">         ,    </w:t>
      </w:r>
      <w:r>
        <w:rPr>
          <w:sz w:val="22"/>
          <w:szCs w:val="22"/>
        </w:rPr>
        <w:t xml:space="preserve"> </w:t>
      </w:r>
      <w:r w:rsidR="005A7CA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di cui si </w:t>
      </w:r>
      <w:r>
        <w:rPr>
          <w:b/>
          <w:bCs/>
          <w:sz w:val="22"/>
          <w:szCs w:val="22"/>
          <w:u w:val="thick"/>
        </w:rPr>
        <w:t>allega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  <w:u w:val="thick"/>
        </w:rPr>
        <w:t xml:space="preserve"> la </w:t>
      </w:r>
      <w:r>
        <w:rPr>
          <w:sz w:val="22"/>
          <w:szCs w:val="22"/>
          <w:u w:val="thick"/>
        </w:rPr>
        <w:t>r</w:t>
      </w:r>
      <w:r>
        <w:rPr>
          <w:b/>
          <w:bCs/>
          <w:sz w:val="22"/>
          <w:szCs w:val="22"/>
          <w:u w:val="thick"/>
        </w:rPr>
        <w:t>icevuta di pagamento</w:t>
      </w:r>
      <w:r w:rsidR="005A7CA2">
        <w:rPr>
          <w:b/>
          <w:bCs/>
          <w:sz w:val="22"/>
          <w:szCs w:val="22"/>
          <w:u w:val="thick"/>
        </w:rPr>
        <w:t xml:space="preserve">, </w:t>
      </w:r>
      <w:r w:rsidR="00333D58">
        <w:rPr>
          <w:b/>
          <w:bCs/>
          <w:sz w:val="22"/>
          <w:szCs w:val="22"/>
          <w:u w:val="thick"/>
        </w:rPr>
        <w:t>rilasciata dal gestore delle attività</w:t>
      </w:r>
      <w:r w:rsidR="0015458B">
        <w:rPr>
          <w:b/>
          <w:bCs/>
          <w:sz w:val="22"/>
          <w:szCs w:val="22"/>
          <w:u w:val="thick"/>
        </w:rPr>
        <w:t xml:space="preserve"> </w:t>
      </w:r>
    </w:p>
    <w:p w14:paraId="628E12DB" w14:textId="77777777" w:rsidR="00541EDF" w:rsidRDefault="00541EDF">
      <w:pPr>
        <w:pStyle w:val="Corpotesto"/>
        <w:kinsoku w:val="0"/>
        <w:overflowPunct w:val="0"/>
        <w:spacing w:before="11"/>
        <w:rPr>
          <w:sz w:val="13"/>
          <w:szCs w:val="13"/>
        </w:rPr>
      </w:pPr>
    </w:p>
    <w:p w14:paraId="7F763AF0" w14:textId="77777777" w:rsidR="00541EDF" w:rsidRDefault="00541EDF">
      <w:pPr>
        <w:pStyle w:val="Corpotesto"/>
        <w:kinsoku w:val="0"/>
        <w:overflowPunct w:val="0"/>
        <w:spacing w:before="11"/>
        <w:rPr>
          <w:sz w:val="13"/>
          <w:szCs w:val="13"/>
        </w:rPr>
      </w:pPr>
    </w:p>
    <w:p w14:paraId="75C01227" w14:textId="77777777" w:rsidR="00FF2FF7" w:rsidRDefault="00FF2FF7">
      <w:pPr>
        <w:pStyle w:val="Corpotesto"/>
        <w:kinsoku w:val="0"/>
        <w:overflowPunct w:val="0"/>
        <w:spacing w:before="93"/>
        <w:ind w:left="192"/>
      </w:pPr>
      <w:r>
        <w:t>A tal fine, consapevole che in caso di dichiarazione non corrispondente al vero, anche in parte:</w:t>
      </w:r>
    </w:p>
    <w:p w14:paraId="648563DE" w14:textId="77777777" w:rsidR="00FF2FF7" w:rsidRDefault="00FF2FF7">
      <w:pPr>
        <w:pStyle w:val="Paragrafoelenco"/>
        <w:numPr>
          <w:ilvl w:val="0"/>
          <w:numId w:val="5"/>
        </w:numPr>
        <w:tabs>
          <w:tab w:val="left" w:pos="914"/>
        </w:tabs>
        <w:kinsoku w:val="0"/>
        <w:overflowPunct w:val="0"/>
        <w:spacing w:before="2" w:line="253" w:lineRule="exact"/>
        <w:rPr>
          <w:sz w:val="22"/>
          <w:szCs w:val="22"/>
        </w:rPr>
      </w:pPr>
      <w:r>
        <w:rPr>
          <w:sz w:val="22"/>
          <w:szCs w:val="22"/>
        </w:rPr>
        <w:t>potranno essere adottate sanzioni penali (vedi art. 76 DPR n.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445/2000)</w:t>
      </w:r>
    </w:p>
    <w:p w14:paraId="6C5525AB" w14:textId="77777777" w:rsidR="00FF2FF7" w:rsidRDefault="00FF2FF7">
      <w:pPr>
        <w:pStyle w:val="Paragrafoelenco"/>
        <w:numPr>
          <w:ilvl w:val="0"/>
          <w:numId w:val="5"/>
        </w:numPr>
        <w:tabs>
          <w:tab w:val="left" w:pos="914"/>
        </w:tabs>
        <w:kinsoku w:val="0"/>
        <w:overflowPunct w:val="0"/>
        <w:spacing w:line="253" w:lineRule="exact"/>
        <w:rPr>
          <w:sz w:val="22"/>
          <w:szCs w:val="22"/>
        </w:rPr>
      </w:pPr>
      <w:r>
        <w:rPr>
          <w:sz w:val="22"/>
          <w:szCs w:val="22"/>
        </w:rPr>
        <w:t>non avrà effetto il beneficio eventualmente conseguito (vedi art. 76 DPR n.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445/2000)</w:t>
      </w:r>
    </w:p>
    <w:p w14:paraId="19931226" w14:textId="77777777" w:rsidR="00FF2FF7" w:rsidRDefault="00FF2FF7">
      <w:pPr>
        <w:pStyle w:val="Corpotesto"/>
        <w:kinsoku w:val="0"/>
        <w:overflowPunct w:val="0"/>
        <w:spacing w:before="8"/>
        <w:rPr>
          <w:sz w:val="21"/>
          <w:szCs w:val="21"/>
        </w:rPr>
      </w:pPr>
    </w:p>
    <w:p w14:paraId="3A2C0D8D" w14:textId="77777777" w:rsidR="00FF2FF7" w:rsidRDefault="00FF2FF7">
      <w:pPr>
        <w:pStyle w:val="Titolo3"/>
        <w:kinsoku w:val="0"/>
        <w:overflowPunct w:val="0"/>
        <w:ind w:right="248"/>
        <w:jc w:val="center"/>
      </w:pPr>
      <w:r>
        <w:t>D I C H I A R A</w:t>
      </w:r>
    </w:p>
    <w:p w14:paraId="4710BA95" w14:textId="77777777" w:rsidR="00FF2FF7" w:rsidRDefault="00FF2FF7">
      <w:pPr>
        <w:pStyle w:val="Corpotesto"/>
        <w:kinsoku w:val="0"/>
        <w:overflowPunct w:val="0"/>
        <w:spacing w:before="3"/>
        <w:rPr>
          <w:b/>
          <w:bCs/>
        </w:rPr>
      </w:pPr>
    </w:p>
    <w:p w14:paraId="67D2B03B" w14:textId="77777777" w:rsidR="00FF2FF7" w:rsidRDefault="00FF2FF7">
      <w:pPr>
        <w:pStyle w:val="Paragrafoelenco"/>
        <w:numPr>
          <w:ilvl w:val="0"/>
          <w:numId w:val="4"/>
        </w:numPr>
        <w:tabs>
          <w:tab w:val="left" w:pos="914"/>
        </w:tabs>
        <w:kinsoku w:val="0"/>
        <w:overflowPunct w:val="0"/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14:paraId="18BFB9ED" w14:textId="77777777" w:rsidR="00FF2FF7" w:rsidRDefault="00FF2FF7" w:rsidP="00F14984">
      <w:pPr>
        <w:pStyle w:val="Paragrafoelenco"/>
        <w:numPr>
          <w:ilvl w:val="0"/>
          <w:numId w:val="9"/>
        </w:numPr>
        <w:tabs>
          <w:tab w:val="left" w:pos="914"/>
        </w:tabs>
        <w:kinsoku w:val="0"/>
        <w:overflowPunct w:val="0"/>
        <w:spacing w:line="269" w:lineRule="exact"/>
        <w:ind w:left="1560" w:hanging="284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 xml:space="preserve">essere residente nel Comune di </w:t>
      </w:r>
      <w:r w:rsidR="00C77502">
        <w:rPr>
          <w:sz w:val="22"/>
          <w:szCs w:val="22"/>
        </w:rPr>
        <w:t>Minervino di Lecce</w:t>
      </w:r>
      <w:r w:rsidR="008B3442">
        <w:rPr>
          <w:sz w:val="22"/>
          <w:szCs w:val="22"/>
        </w:rPr>
        <w:t xml:space="preserve"> </w:t>
      </w:r>
      <w:r>
        <w:rPr>
          <w:sz w:val="22"/>
          <w:szCs w:val="22"/>
        </w:rPr>
        <w:t>alla data del presente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Avviso;</w:t>
      </w:r>
    </w:p>
    <w:p w14:paraId="0E4C818F" w14:textId="77777777" w:rsidR="00FF2FF7" w:rsidRDefault="00FF2FF7" w:rsidP="00F14984">
      <w:pPr>
        <w:pStyle w:val="Paragrafoelenco"/>
        <w:numPr>
          <w:ilvl w:val="0"/>
          <w:numId w:val="9"/>
        </w:numPr>
        <w:tabs>
          <w:tab w:val="left" w:pos="914"/>
        </w:tabs>
        <w:kinsoku w:val="0"/>
        <w:overflowPunct w:val="0"/>
        <w:spacing w:before="35"/>
        <w:ind w:left="1560" w:hanging="284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 xml:space="preserve">avere minori </w:t>
      </w:r>
      <w:r w:rsidR="003B20F0">
        <w:rPr>
          <w:sz w:val="22"/>
          <w:szCs w:val="22"/>
        </w:rPr>
        <w:t xml:space="preserve">che hanno frequentato </w:t>
      </w:r>
      <w:r w:rsidR="00363380">
        <w:rPr>
          <w:sz w:val="22"/>
          <w:szCs w:val="22"/>
        </w:rPr>
        <w:t xml:space="preserve">le attività in argomento </w:t>
      </w:r>
      <w:r w:rsidR="003B20F0">
        <w:rPr>
          <w:sz w:val="22"/>
          <w:szCs w:val="22"/>
        </w:rPr>
        <w:t xml:space="preserve"> </w:t>
      </w:r>
      <w:r>
        <w:rPr>
          <w:sz w:val="22"/>
          <w:szCs w:val="22"/>
        </w:rPr>
        <w:t>di età compresa tra i 3 anni e i 1</w:t>
      </w:r>
      <w:r w:rsidR="00762731">
        <w:rPr>
          <w:sz w:val="22"/>
          <w:szCs w:val="22"/>
        </w:rPr>
        <w:t xml:space="preserve">7 </w:t>
      </w:r>
      <w:r>
        <w:rPr>
          <w:sz w:val="22"/>
          <w:szCs w:val="22"/>
        </w:rPr>
        <w:t>anni;</w:t>
      </w:r>
    </w:p>
    <w:p w14:paraId="2812F0DD" w14:textId="77777777" w:rsidR="00FF2FF7" w:rsidRPr="00425642" w:rsidRDefault="002A74E1" w:rsidP="00F14984">
      <w:pPr>
        <w:pStyle w:val="Paragrafoelenco"/>
        <w:numPr>
          <w:ilvl w:val="0"/>
          <w:numId w:val="9"/>
        </w:numPr>
        <w:tabs>
          <w:tab w:val="left" w:pos="914"/>
        </w:tabs>
        <w:kinsoku w:val="0"/>
        <w:overflowPunct w:val="0"/>
        <w:spacing w:before="2" w:line="276" w:lineRule="auto"/>
        <w:ind w:left="1560" w:right="379" w:hanging="284"/>
        <w:rPr>
          <w:sz w:val="25"/>
          <w:szCs w:val="25"/>
        </w:rPr>
      </w:pPr>
      <w:r w:rsidRPr="009331E8">
        <w:rPr>
          <w:sz w:val="22"/>
          <w:szCs w:val="22"/>
        </w:rPr>
        <w:t xml:space="preserve">non beneficiare / non  aver beneficiato </w:t>
      </w:r>
      <w:r w:rsidR="00EE2BC2">
        <w:t>contributi pubblici per finalità analoghe (esempio contributi per</w:t>
      </w:r>
      <w:r w:rsidR="00FF2FF7" w:rsidRPr="00425642">
        <w:rPr>
          <w:sz w:val="22"/>
          <w:szCs w:val="22"/>
          <w:highlight w:val="yellow"/>
        </w:rPr>
        <w:t xml:space="preserve"> </w:t>
      </w:r>
      <w:r w:rsidRPr="002A74E1">
        <w:rPr>
          <w:sz w:val="22"/>
          <w:szCs w:val="22"/>
        </w:rPr>
        <w:t xml:space="preserve">centri estivi o baby-sitting, e Bonus Nido), per il medesimo periodo </w:t>
      </w:r>
      <w:r w:rsidR="00425642">
        <w:rPr>
          <w:sz w:val="22"/>
          <w:szCs w:val="22"/>
        </w:rPr>
        <w:t>.</w:t>
      </w:r>
    </w:p>
    <w:p w14:paraId="79AF24AD" w14:textId="77777777" w:rsidR="00FF2FF7" w:rsidRDefault="00FF2FF7">
      <w:pPr>
        <w:pStyle w:val="Paragrafoelenco"/>
        <w:numPr>
          <w:ilvl w:val="0"/>
          <w:numId w:val="4"/>
        </w:numPr>
        <w:tabs>
          <w:tab w:val="left" w:pos="914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COMPOSIZIONE DEL NUCLEO FAMILIARE (compreso il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richiedente):</w:t>
      </w:r>
    </w:p>
    <w:p w14:paraId="4F1EEB3F" w14:textId="77777777" w:rsidR="00FF2FF7" w:rsidRDefault="00FF2FF7">
      <w:pPr>
        <w:pStyle w:val="Corpotesto"/>
        <w:kinsoku w:val="0"/>
        <w:overflowPunct w:val="0"/>
        <w:spacing w:before="2"/>
        <w:rPr>
          <w:sz w:val="11"/>
          <w:szCs w:val="11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7"/>
        <w:gridCol w:w="3020"/>
        <w:gridCol w:w="1601"/>
        <w:gridCol w:w="2972"/>
      </w:tblGrid>
      <w:tr w:rsidR="00FF2FF7" w14:paraId="2680A1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A707" w14:textId="77777777" w:rsidR="00FF2FF7" w:rsidRDefault="00FF2FF7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14:paraId="089B9AE7" w14:textId="77777777" w:rsidR="00FF2FF7" w:rsidRDefault="00FF2FF7">
            <w:pPr>
              <w:pStyle w:val="TableParagraph"/>
              <w:kinsoku w:val="0"/>
              <w:overflowPunct w:val="0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3DFF" w14:textId="77777777" w:rsidR="00FF2FF7" w:rsidRDefault="00FF2FF7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14:paraId="096154AE" w14:textId="77777777" w:rsidR="00FF2FF7" w:rsidRDefault="00FF2FF7">
            <w:pPr>
              <w:pStyle w:val="TableParagraph"/>
              <w:kinsoku w:val="0"/>
              <w:overflowPunct w:val="0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DI NASCITA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400B" w14:textId="77777777" w:rsidR="00FF2FF7" w:rsidRDefault="00FF2FF7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14:paraId="1C77E5FA" w14:textId="77777777" w:rsidR="00FF2FF7" w:rsidRDefault="00FF2FF7">
            <w:pPr>
              <w:pStyle w:val="TableParagraph"/>
              <w:kinsoku w:val="0"/>
              <w:overflowPunct w:val="0"/>
              <w:ind w:lef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STATO CIVILE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6496" w14:textId="77777777" w:rsidR="00FF2FF7" w:rsidRDefault="00FF2FF7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14:paraId="2925B43F" w14:textId="77777777" w:rsidR="00FF2FF7" w:rsidRDefault="00FF2FF7">
            <w:pPr>
              <w:pStyle w:val="TableParagraph"/>
              <w:kinsoku w:val="0"/>
              <w:overflowPunct w:val="0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RELAZIONE DI PARENTELA</w:t>
            </w:r>
          </w:p>
        </w:tc>
      </w:tr>
      <w:tr w:rsidR="00FF2FF7" w14:paraId="6B51E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3D3B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BD80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B2C4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C5D3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FF7" w14:paraId="7CE8B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9E27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13D1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DDA4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B690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FF7" w14:paraId="07A89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99AC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042C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D7A9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59C5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FF7" w14:paraId="36B67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5A65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D439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4807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0CA8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FF7" w14:paraId="0404C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AE56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DED9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2138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3AE1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FF7" w14:paraId="5E89AD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105D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9A73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FF60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D84B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FF7" w14:paraId="49F21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5B74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6DF9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B475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E5E3" w14:textId="77777777" w:rsidR="00FF2FF7" w:rsidRDefault="00FF2FF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BD63EF" w14:textId="77777777" w:rsidR="00FF2FF7" w:rsidRDefault="00FF2FF7">
      <w:pPr>
        <w:pStyle w:val="Corpotesto"/>
        <w:kinsoku w:val="0"/>
        <w:overflowPunct w:val="0"/>
        <w:spacing w:before="5"/>
        <w:rPr>
          <w:sz w:val="21"/>
          <w:szCs w:val="21"/>
        </w:rPr>
      </w:pPr>
    </w:p>
    <w:p w14:paraId="67AFC0AE" w14:textId="77777777" w:rsidR="00FF2FF7" w:rsidRDefault="00FF2FF7">
      <w:pPr>
        <w:pStyle w:val="Titolo3"/>
        <w:kinsoku w:val="0"/>
        <w:overflowPunct w:val="0"/>
        <w:ind w:left="2156"/>
      </w:pPr>
      <w:r>
        <w:t>DICHIARA INOLTRE DI ESSERE A CONOSCENZA CHE</w:t>
      </w:r>
    </w:p>
    <w:p w14:paraId="5C7FD2E3" w14:textId="77777777" w:rsidR="00FF2FF7" w:rsidRDefault="00FF2FF7">
      <w:pPr>
        <w:pStyle w:val="Corpotesto"/>
        <w:kinsoku w:val="0"/>
        <w:overflowPunct w:val="0"/>
        <w:spacing w:before="3"/>
        <w:rPr>
          <w:b/>
          <w:bCs/>
        </w:rPr>
      </w:pPr>
    </w:p>
    <w:p w14:paraId="2ECA3C16" w14:textId="77777777" w:rsidR="00FF2FF7" w:rsidRDefault="00FF2FF7">
      <w:pPr>
        <w:pStyle w:val="Paragrafoelenco"/>
        <w:numPr>
          <w:ilvl w:val="0"/>
          <w:numId w:val="3"/>
        </w:numPr>
        <w:tabs>
          <w:tab w:val="left" w:pos="614"/>
        </w:tabs>
        <w:kinsoku w:val="0"/>
        <w:overflowPunct w:val="0"/>
        <w:spacing w:line="251" w:lineRule="exact"/>
        <w:rPr>
          <w:color w:val="000000"/>
          <w:sz w:val="22"/>
          <w:szCs w:val="22"/>
        </w:rPr>
      </w:pPr>
      <w:r>
        <w:rPr>
          <w:sz w:val="22"/>
          <w:szCs w:val="22"/>
        </w:rPr>
        <w:t>Il contributo sarà erogato fino ad esaurimento delle risorse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finanziarie;</w:t>
      </w:r>
    </w:p>
    <w:p w14:paraId="1F6FE7DE" w14:textId="77777777" w:rsidR="00737AF9" w:rsidRPr="00737AF9" w:rsidRDefault="00FF2FF7" w:rsidP="00673596">
      <w:pPr>
        <w:pStyle w:val="Paragrafoelenco"/>
        <w:numPr>
          <w:ilvl w:val="0"/>
          <w:numId w:val="3"/>
        </w:numPr>
        <w:tabs>
          <w:tab w:val="left" w:pos="614"/>
        </w:tabs>
        <w:kinsoku w:val="0"/>
        <w:overflowPunct w:val="0"/>
        <w:spacing w:line="276" w:lineRule="auto"/>
        <w:ind w:right="253"/>
        <w:jc w:val="both"/>
        <w:rPr>
          <w:sz w:val="25"/>
          <w:szCs w:val="25"/>
        </w:rPr>
      </w:pPr>
      <w:r w:rsidRPr="00D45E69">
        <w:rPr>
          <w:sz w:val="22"/>
          <w:szCs w:val="22"/>
        </w:rPr>
        <w:t xml:space="preserve">Le istanze dovranno pervenire all’Ente </w:t>
      </w:r>
      <w:r w:rsidRPr="00D9618D">
        <w:rPr>
          <w:sz w:val="22"/>
          <w:szCs w:val="22"/>
        </w:rPr>
        <w:t xml:space="preserve">entro </w:t>
      </w:r>
      <w:r w:rsidR="009331E8" w:rsidRPr="00D9618D">
        <w:rPr>
          <w:sz w:val="22"/>
          <w:szCs w:val="22"/>
        </w:rPr>
        <w:t>la data di scadenza</w:t>
      </w:r>
      <w:r w:rsidR="00D9618D">
        <w:rPr>
          <w:sz w:val="22"/>
          <w:szCs w:val="22"/>
        </w:rPr>
        <w:t xml:space="preserve"> fissata dall’avviso</w:t>
      </w:r>
      <w:r w:rsidR="009331E8" w:rsidRPr="00D9618D">
        <w:rPr>
          <w:sz w:val="22"/>
          <w:szCs w:val="22"/>
        </w:rPr>
        <w:t xml:space="preserve"> </w:t>
      </w:r>
      <w:r w:rsidRPr="00D9618D">
        <w:rPr>
          <w:sz w:val="22"/>
          <w:szCs w:val="22"/>
        </w:rPr>
        <w:t xml:space="preserve"> </w:t>
      </w:r>
      <w:r w:rsidRPr="00D45E69">
        <w:rPr>
          <w:sz w:val="22"/>
          <w:szCs w:val="22"/>
        </w:rPr>
        <w:t>tramite consegna a mano o pec all’Ufficio Protocollo dell’Ente -</w:t>
      </w:r>
      <w:r w:rsidRPr="00D45E69">
        <w:rPr>
          <w:spacing w:val="-7"/>
          <w:sz w:val="22"/>
          <w:szCs w:val="22"/>
        </w:rPr>
        <w:t xml:space="preserve"> </w:t>
      </w:r>
      <w:r w:rsidR="00D45E69" w:rsidRPr="00D45E69">
        <w:rPr>
          <w:spacing w:val="-7"/>
          <w:sz w:val="22"/>
          <w:szCs w:val="22"/>
        </w:rPr>
        <w:t xml:space="preserve">protocollo.comuneminervino.le@pec.rupar.puglia.it </w:t>
      </w:r>
    </w:p>
    <w:p w14:paraId="231EFB41" w14:textId="77777777" w:rsidR="00FF2FF7" w:rsidRPr="00D45E69" w:rsidRDefault="00FF2FF7" w:rsidP="00737AF9">
      <w:pPr>
        <w:pStyle w:val="Paragrafoelenco"/>
        <w:tabs>
          <w:tab w:val="left" w:pos="614"/>
        </w:tabs>
        <w:kinsoku w:val="0"/>
        <w:overflowPunct w:val="0"/>
        <w:spacing w:line="276" w:lineRule="auto"/>
        <w:ind w:left="613" w:right="253" w:firstLine="0"/>
        <w:jc w:val="both"/>
        <w:rPr>
          <w:sz w:val="25"/>
          <w:szCs w:val="25"/>
        </w:rPr>
      </w:pPr>
      <w:r w:rsidRPr="00D45E69">
        <w:rPr>
          <w:sz w:val="22"/>
          <w:szCs w:val="22"/>
        </w:rPr>
        <w:t xml:space="preserve">Il valore del contributo a rimborso da riconoscere per ciascun bambino/a </w:t>
      </w:r>
      <w:r w:rsidR="00673596" w:rsidRPr="00D45E69">
        <w:rPr>
          <w:sz w:val="22"/>
          <w:szCs w:val="22"/>
        </w:rPr>
        <w:t xml:space="preserve">è determinato </w:t>
      </w:r>
      <w:r w:rsidR="00673596" w:rsidRPr="00D45E69">
        <w:rPr>
          <w:sz w:val="22"/>
          <w:szCs w:val="22"/>
        </w:rPr>
        <w:lastRenderedPageBreak/>
        <w:t>dall’avviso</w:t>
      </w:r>
    </w:p>
    <w:p w14:paraId="7699AAA7" w14:textId="77777777" w:rsidR="00FF2FF7" w:rsidRPr="00FF70D3" w:rsidRDefault="00FF2FF7">
      <w:pPr>
        <w:pStyle w:val="Paragrafoelenco"/>
        <w:numPr>
          <w:ilvl w:val="0"/>
          <w:numId w:val="3"/>
        </w:numPr>
        <w:tabs>
          <w:tab w:val="left" w:pos="614"/>
        </w:tabs>
        <w:kinsoku w:val="0"/>
        <w:overflowPunct w:val="0"/>
        <w:spacing w:before="38"/>
        <w:rPr>
          <w:color w:val="000000"/>
          <w:sz w:val="22"/>
          <w:szCs w:val="22"/>
        </w:rPr>
      </w:pPr>
      <w:r w:rsidRPr="00FF70D3">
        <w:rPr>
          <w:sz w:val="22"/>
          <w:szCs w:val="22"/>
        </w:rPr>
        <w:t>In caso di figli con disabilità dovrà essere prodotta attestazione ai sensi della L.</w:t>
      </w:r>
      <w:r w:rsidRPr="00FF70D3">
        <w:rPr>
          <w:spacing w:val="-14"/>
          <w:sz w:val="22"/>
          <w:szCs w:val="22"/>
        </w:rPr>
        <w:t xml:space="preserve"> </w:t>
      </w:r>
      <w:r w:rsidRPr="00FF70D3">
        <w:rPr>
          <w:sz w:val="22"/>
          <w:szCs w:val="22"/>
        </w:rPr>
        <w:t>104;</w:t>
      </w:r>
    </w:p>
    <w:p w14:paraId="0034B1CC" w14:textId="77777777" w:rsidR="003630B2" w:rsidRPr="00FF70D3" w:rsidRDefault="003630B2" w:rsidP="003630B2">
      <w:pPr>
        <w:pStyle w:val="Paragrafoelenco"/>
        <w:tabs>
          <w:tab w:val="left" w:pos="614"/>
        </w:tabs>
        <w:kinsoku w:val="0"/>
        <w:overflowPunct w:val="0"/>
        <w:spacing w:before="38"/>
        <w:rPr>
          <w:sz w:val="22"/>
          <w:szCs w:val="22"/>
        </w:rPr>
      </w:pPr>
    </w:p>
    <w:p w14:paraId="00958C98" w14:textId="77777777" w:rsidR="003630B2" w:rsidRPr="004F03B6" w:rsidRDefault="003630B2" w:rsidP="003630B2">
      <w:pPr>
        <w:pStyle w:val="Paragrafoelenco"/>
        <w:tabs>
          <w:tab w:val="left" w:pos="614"/>
        </w:tabs>
        <w:kinsoku w:val="0"/>
        <w:overflowPunct w:val="0"/>
        <w:spacing w:before="38"/>
        <w:rPr>
          <w:color w:val="000000"/>
          <w:sz w:val="22"/>
          <w:szCs w:val="22"/>
        </w:rPr>
      </w:pPr>
      <w:r w:rsidRPr="003630B2">
        <w:rPr>
          <w:b/>
          <w:bCs/>
          <w:sz w:val="22"/>
          <w:szCs w:val="22"/>
        </w:rPr>
        <w:t>DICHIARA</w:t>
      </w:r>
      <w:r>
        <w:rPr>
          <w:sz w:val="22"/>
          <w:szCs w:val="22"/>
        </w:rPr>
        <w:t>, infine</w:t>
      </w:r>
    </w:p>
    <w:p w14:paraId="043F6084" w14:textId="77777777" w:rsidR="004F03B6" w:rsidRDefault="004F03B6" w:rsidP="003630B2">
      <w:pPr>
        <w:pStyle w:val="Paragrafoelenco"/>
        <w:tabs>
          <w:tab w:val="left" w:pos="614"/>
        </w:tabs>
        <w:kinsoku w:val="0"/>
        <w:overflowPunct w:val="0"/>
        <w:spacing w:line="276" w:lineRule="auto"/>
        <w:ind w:left="613" w:right="253" w:firstLine="0"/>
        <w:jc w:val="both"/>
        <w:rPr>
          <w:sz w:val="25"/>
          <w:szCs w:val="25"/>
        </w:rPr>
      </w:pPr>
      <w:r w:rsidRPr="001C6D68">
        <w:rPr>
          <w:color w:val="333333"/>
        </w:rPr>
        <w:t xml:space="preserve">di conoscere, aver preso visione ed accettare senza alcuna riserva tutte le condizioni, </w:t>
      </w:r>
      <w:r>
        <w:rPr>
          <w:color w:val="333333"/>
        </w:rPr>
        <w:t xml:space="preserve">di cui all’Avviso </w:t>
      </w:r>
      <w:r w:rsidRPr="001C6D68">
        <w:rPr>
          <w:color w:val="333333"/>
        </w:rPr>
        <w:t xml:space="preserve"> </w:t>
      </w:r>
      <w:r>
        <w:rPr>
          <w:color w:val="333333"/>
        </w:rPr>
        <w:t>i</w:t>
      </w:r>
      <w:r w:rsidRPr="001C6D68">
        <w:rPr>
          <w:color w:val="333333"/>
        </w:rPr>
        <w:t>n oggetto</w:t>
      </w:r>
    </w:p>
    <w:p w14:paraId="0E6659C5" w14:textId="77777777" w:rsidR="004F03B6" w:rsidRDefault="004F03B6" w:rsidP="004F03B6">
      <w:pPr>
        <w:pStyle w:val="Paragrafoelenco"/>
        <w:tabs>
          <w:tab w:val="left" w:pos="614"/>
        </w:tabs>
        <w:kinsoku w:val="0"/>
        <w:overflowPunct w:val="0"/>
        <w:spacing w:before="38"/>
        <w:ind w:left="613" w:firstLine="0"/>
        <w:rPr>
          <w:color w:val="000000"/>
          <w:sz w:val="22"/>
          <w:szCs w:val="22"/>
        </w:rPr>
      </w:pPr>
    </w:p>
    <w:p w14:paraId="078EA101" w14:textId="77777777" w:rsidR="00FF2FF7" w:rsidRDefault="00FF2FF7">
      <w:pPr>
        <w:pStyle w:val="Corpotesto"/>
        <w:kinsoku w:val="0"/>
        <w:overflowPunct w:val="0"/>
        <w:rPr>
          <w:sz w:val="24"/>
          <w:szCs w:val="24"/>
        </w:rPr>
      </w:pPr>
    </w:p>
    <w:p w14:paraId="05C34CF4" w14:textId="77777777" w:rsidR="00FF2FF7" w:rsidRDefault="00FF2FF7">
      <w:pPr>
        <w:pStyle w:val="Corpotesto"/>
        <w:kinsoku w:val="0"/>
        <w:overflowPunct w:val="0"/>
        <w:rPr>
          <w:sz w:val="23"/>
          <w:szCs w:val="23"/>
        </w:rPr>
      </w:pPr>
    </w:p>
    <w:p w14:paraId="306BD8D9" w14:textId="77777777" w:rsidR="00FF2FF7" w:rsidRDefault="00FF2FF7">
      <w:pPr>
        <w:pStyle w:val="Titolo3"/>
        <w:kinsoku w:val="0"/>
        <w:overflowPunct w:val="0"/>
        <w:spacing w:before="1"/>
        <w:ind w:left="2430"/>
      </w:pPr>
      <w:r>
        <w:t>DICHIARA ALTRESI DI ESSERE CONSAPEVOLE CHE</w:t>
      </w:r>
    </w:p>
    <w:p w14:paraId="346ADD1E" w14:textId="77777777" w:rsidR="00FF2FF7" w:rsidRDefault="00FF2FF7">
      <w:pPr>
        <w:pStyle w:val="Corpotesto"/>
        <w:kinsoku w:val="0"/>
        <w:overflowPunct w:val="0"/>
        <w:spacing w:before="3"/>
        <w:rPr>
          <w:b/>
          <w:bCs/>
        </w:rPr>
      </w:pPr>
    </w:p>
    <w:p w14:paraId="02B18B0A" w14:textId="77777777" w:rsidR="00FF2FF7" w:rsidRDefault="00FF2FF7">
      <w:pPr>
        <w:pStyle w:val="Paragrafoelenco"/>
        <w:numPr>
          <w:ilvl w:val="1"/>
          <w:numId w:val="3"/>
        </w:numPr>
        <w:tabs>
          <w:tab w:val="left" w:pos="695"/>
        </w:tabs>
        <w:kinsoku w:val="0"/>
        <w:overflowPunct w:val="0"/>
        <w:ind w:right="257"/>
        <w:jc w:val="both"/>
        <w:rPr>
          <w:sz w:val="22"/>
          <w:szCs w:val="22"/>
        </w:rPr>
      </w:pPr>
      <w:r>
        <w:rPr>
          <w:sz w:val="22"/>
          <w:szCs w:val="22"/>
        </w:rPr>
        <w:t>Sui dati dichiarati potranno essere effettuati controlli, ai sensi dell’art. 71 del D.P.R. n. 445/2000, finalizzati ad accertare la veridicità delle informazioni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fornite;</w:t>
      </w:r>
    </w:p>
    <w:p w14:paraId="702FA884" w14:textId="77777777" w:rsidR="00FF2FF7" w:rsidRDefault="00FF2FF7">
      <w:pPr>
        <w:pStyle w:val="Paragrafoelenco"/>
        <w:numPr>
          <w:ilvl w:val="1"/>
          <w:numId w:val="3"/>
        </w:numPr>
        <w:tabs>
          <w:tab w:val="left" w:pos="695"/>
        </w:tabs>
        <w:kinsoku w:val="0"/>
        <w:overflowPunct w:val="0"/>
        <w:ind w:right="259"/>
        <w:jc w:val="both"/>
        <w:rPr>
          <w:sz w:val="22"/>
          <w:szCs w:val="22"/>
        </w:rPr>
      </w:pPr>
      <w:r>
        <w:rPr>
          <w:sz w:val="22"/>
          <w:szCs w:val="22"/>
        </w:rPr>
        <w:t>I suddetti controlli potranno essere eseguiti anche da parte della Guardia di Finanza, in applicazione dell’art. 4, commi 2 e 8 del decreto legislativo 31 marzo 1998, n.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109;</w:t>
      </w:r>
    </w:p>
    <w:p w14:paraId="6F60BE66" w14:textId="77777777" w:rsidR="00FF2FF7" w:rsidRDefault="00FF2FF7">
      <w:pPr>
        <w:pStyle w:val="Paragrafoelenco"/>
        <w:numPr>
          <w:ilvl w:val="1"/>
          <w:numId w:val="3"/>
        </w:numPr>
        <w:tabs>
          <w:tab w:val="left" w:pos="695"/>
        </w:tabs>
        <w:kinsoku w:val="0"/>
        <w:overflowPunct w:val="0"/>
        <w:spacing w:before="1"/>
        <w:ind w:right="253"/>
        <w:jc w:val="both"/>
        <w:rPr>
          <w:sz w:val="22"/>
          <w:szCs w:val="22"/>
        </w:rPr>
      </w:pPr>
      <w:r>
        <w:rPr>
          <w:sz w:val="22"/>
          <w:szCs w:val="22"/>
        </w:rPr>
        <w:t>Nel caso di dichiarazioni non veritiere e mendaci relative ai contenuti della presente dichiarazione, decade dal diritto al beneficio ed è perseguibile nei termini di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legge.</w:t>
      </w:r>
    </w:p>
    <w:p w14:paraId="6D7535EE" w14:textId="77777777" w:rsidR="00FF2FF7" w:rsidRDefault="00FF2FF7">
      <w:pPr>
        <w:pStyle w:val="Corpotesto"/>
        <w:kinsoku w:val="0"/>
        <w:overflowPunct w:val="0"/>
        <w:spacing w:before="9"/>
        <w:rPr>
          <w:sz w:val="13"/>
          <w:szCs w:val="13"/>
        </w:rPr>
      </w:pPr>
    </w:p>
    <w:p w14:paraId="44A2D46F" w14:textId="77777777" w:rsidR="00FF2FF7" w:rsidRDefault="001A0BCC">
      <w:pPr>
        <w:pStyle w:val="Corpotesto"/>
        <w:kinsoku w:val="0"/>
        <w:overflowPunct w:val="0"/>
        <w:spacing w:before="94"/>
        <w:ind w:left="192"/>
      </w:pPr>
      <w:r>
        <w:t xml:space="preserve">Minervino di Lecce </w:t>
      </w:r>
      <w:r w:rsidR="00FF2FF7">
        <w:t>, li</w:t>
      </w:r>
    </w:p>
    <w:p w14:paraId="35BC9299" w14:textId="77777777" w:rsidR="00FF2FF7" w:rsidRDefault="00FF2FF7">
      <w:pPr>
        <w:pStyle w:val="Corpotesto"/>
        <w:kinsoku w:val="0"/>
        <w:overflowPunct w:val="0"/>
        <w:spacing w:before="126"/>
        <w:ind w:right="851"/>
        <w:jc w:val="right"/>
      </w:pPr>
      <w:r>
        <w:t>Il richiedente</w:t>
      </w:r>
    </w:p>
    <w:p w14:paraId="1E50BD1E" w14:textId="7CE4E4EE" w:rsidR="00FF2FF7" w:rsidRDefault="003469E6">
      <w:pPr>
        <w:pStyle w:val="Corpotesto"/>
        <w:kinsoku w:val="0"/>
        <w:overflowPunct w:val="0"/>
        <w:spacing w:before="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244EEE89" wp14:editId="12E52C65">
                <wp:simplePos x="0" y="0"/>
                <wp:positionH relativeFrom="page">
                  <wp:posOffset>4819650</wp:posOffset>
                </wp:positionH>
                <wp:positionV relativeFrom="paragraph">
                  <wp:posOffset>234315</wp:posOffset>
                </wp:positionV>
                <wp:extent cx="2021205" cy="12700"/>
                <wp:effectExtent l="0" t="0" r="0" b="0"/>
                <wp:wrapTopAndBottom/>
                <wp:docPr id="117070083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0"/>
                        </a:xfrm>
                        <a:custGeom>
                          <a:avLst/>
                          <a:gdLst>
                            <a:gd name="T0" fmla="*/ 0 w 3183"/>
                            <a:gd name="T1" fmla="*/ 0 h 20"/>
                            <a:gd name="T2" fmla="*/ 3182 w 3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3" h="20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220FDF" id="Freeform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9.5pt,18.45pt,538.6pt,18.45pt" coordsize="3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" o:allowincell="f" filled="f" strokeweight=".24536mm">
                <v:path arrowok="t" o:connecttype="custom" o:connectlocs="0,0;2020570,0" o:connectangles="0,0"/>
                <w10:wrap type="topAndBottom" anchorx="page"/>
              </v:polyline>
            </w:pict>
          </mc:Fallback>
        </mc:AlternateContent>
      </w:r>
    </w:p>
    <w:p w14:paraId="1A73F0F5" w14:textId="77777777" w:rsidR="00FF2FF7" w:rsidRDefault="00FF2FF7">
      <w:pPr>
        <w:pStyle w:val="Corpotesto"/>
        <w:kinsoku w:val="0"/>
        <w:overflowPunct w:val="0"/>
        <w:spacing w:before="7"/>
      </w:pPr>
    </w:p>
    <w:p w14:paraId="6CEF9E4C" w14:textId="77777777" w:rsidR="00B76CF3" w:rsidRDefault="00B76CF3">
      <w:pPr>
        <w:pStyle w:val="Corpotesto"/>
        <w:kinsoku w:val="0"/>
        <w:overflowPunct w:val="0"/>
        <w:spacing w:before="94" w:line="360" w:lineRule="auto"/>
        <w:ind w:left="192" w:right="253"/>
        <w:jc w:val="both"/>
      </w:pPr>
    </w:p>
    <w:p w14:paraId="3F98CBC3" w14:textId="77777777" w:rsidR="00FF2FF7" w:rsidRDefault="00FF2FF7">
      <w:pPr>
        <w:pStyle w:val="Corpotesto"/>
        <w:kinsoku w:val="0"/>
        <w:overflowPunct w:val="0"/>
        <w:spacing w:before="2"/>
        <w:rPr>
          <w:sz w:val="28"/>
          <w:szCs w:val="28"/>
        </w:rPr>
        <w:sectPr w:rsidR="00FF2FF7">
          <w:footerReference w:type="default" r:id="rId7"/>
          <w:pgSz w:w="11910" w:h="16840"/>
          <w:pgMar w:top="1400" w:right="880" w:bottom="1240" w:left="940" w:header="0" w:footer="1056" w:gutter="0"/>
          <w:cols w:space="720"/>
          <w:noEndnote/>
        </w:sectPr>
      </w:pPr>
    </w:p>
    <w:p w14:paraId="63CDBEF2" w14:textId="77777777" w:rsidR="00FF2FF7" w:rsidRDefault="00FF2FF7">
      <w:pPr>
        <w:pStyle w:val="Corpotesto"/>
        <w:kinsoku w:val="0"/>
        <w:overflowPunct w:val="0"/>
        <w:spacing w:before="10"/>
        <w:rPr>
          <w:sz w:val="19"/>
          <w:szCs w:val="19"/>
        </w:rPr>
      </w:pPr>
    </w:p>
    <w:p w14:paraId="67233236" w14:textId="77777777" w:rsidR="00FF2FF7" w:rsidRDefault="00FF2FF7" w:rsidP="00901ECA">
      <w:pPr>
        <w:pStyle w:val="Titolo1"/>
        <w:kinsoku w:val="0"/>
        <w:overflowPunct w:val="0"/>
        <w:spacing w:before="92" w:line="482" w:lineRule="auto"/>
        <w:ind w:right="1980" w:firstLine="1738"/>
        <w:rPr>
          <w:sz w:val="22"/>
          <w:szCs w:val="22"/>
        </w:rPr>
      </w:pPr>
      <w:r>
        <w:t xml:space="preserve">DOCUMENTI DA ALLEGARE ALLA DOMANDA </w:t>
      </w:r>
      <w:r>
        <w:rPr>
          <w:sz w:val="22"/>
          <w:szCs w:val="22"/>
        </w:rPr>
        <w:t>Copia fotostatica del documento di identità del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richiedente;</w:t>
      </w:r>
    </w:p>
    <w:p w14:paraId="4C4A3BD3" w14:textId="77777777" w:rsidR="00FF2FF7" w:rsidRPr="00A70101" w:rsidRDefault="00FF2FF7">
      <w:pPr>
        <w:pStyle w:val="Paragrafoelenco"/>
        <w:numPr>
          <w:ilvl w:val="2"/>
          <w:numId w:val="3"/>
        </w:numPr>
        <w:tabs>
          <w:tab w:val="left" w:pos="914"/>
        </w:tabs>
        <w:kinsoku w:val="0"/>
        <w:overflowPunct w:val="0"/>
        <w:spacing w:before="2"/>
        <w:ind w:right="256"/>
        <w:rPr>
          <w:b/>
          <w:bCs/>
          <w:sz w:val="22"/>
          <w:szCs w:val="22"/>
        </w:rPr>
      </w:pPr>
      <w:r w:rsidRPr="00A70101">
        <w:rPr>
          <w:b/>
          <w:bCs/>
          <w:sz w:val="22"/>
          <w:szCs w:val="22"/>
        </w:rPr>
        <w:t>Documentazione attestante lo stato di disabilità di uno o più componenti, qualora ricorra tale</w:t>
      </w:r>
      <w:r w:rsidRPr="00A70101">
        <w:rPr>
          <w:b/>
          <w:bCs/>
          <w:spacing w:val="-3"/>
          <w:sz w:val="22"/>
          <w:szCs w:val="22"/>
        </w:rPr>
        <w:t xml:space="preserve"> </w:t>
      </w:r>
      <w:r w:rsidRPr="00A70101">
        <w:rPr>
          <w:b/>
          <w:bCs/>
          <w:sz w:val="22"/>
          <w:szCs w:val="22"/>
        </w:rPr>
        <w:t>fattispecie;</w:t>
      </w:r>
    </w:p>
    <w:p w14:paraId="56E5F14E" w14:textId="77777777" w:rsidR="00FF2FF7" w:rsidRPr="00A70101" w:rsidRDefault="00FF2FF7">
      <w:pPr>
        <w:pStyle w:val="Paragrafoelenco"/>
        <w:numPr>
          <w:ilvl w:val="2"/>
          <w:numId w:val="3"/>
        </w:numPr>
        <w:tabs>
          <w:tab w:val="left" w:pos="914"/>
        </w:tabs>
        <w:kinsoku w:val="0"/>
        <w:overflowPunct w:val="0"/>
        <w:spacing w:line="251" w:lineRule="exact"/>
        <w:rPr>
          <w:b/>
          <w:bCs/>
          <w:sz w:val="22"/>
          <w:szCs w:val="22"/>
        </w:rPr>
      </w:pPr>
      <w:r w:rsidRPr="00A70101">
        <w:rPr>
          <w:b/>
          <w:bCs/>
          <w:sz w:val="22"/>
          <w:szCs w:val="22"/>
        </w:rPr>
        <w:t xml:space="preserve">ricevuta di pagamento della retta </w:t>
      </w:r>
    </w:p>
    <w:p w14:paraId="4E672D81" w14:textId="77777777" w:rsidR="00FF2FF7" w:rsidRPr="00A70101" w:rsidRDefault="00FF2FF7" w:rsidP="0032310B">
      <w:pPr>
        <w:pStyle w:val="Paragrafoelenco"/>
        <w:numPr>
          <w:ilvl w:val="2"/>
          <w:numId w:val="3"/>
        </w:numPr>
        <w:tabs>
          <w:tab w:val="left" w:pos="914"/>
        </w:tabs>
        <w:kinsoku w:val="0"/>
        <w:overflowPunct w:val="0"/>
        <w:spacing w:before="39"/>
        <w:rPr>
          <w:b/>
          <w:bCs/>
        </w:rPr>
      </w:pPr>
      <w:r w:rsidRPr="00A70101">
        <w:rPr>
          <w:b/>
          <w:bCs/>
          <w:sz w:val="22"/>
          <w:szCs w:val="22"/>
        </w:rPr>
        <w:t>Attestazioni</w:t>
      </w:r>
      <w:r w:rsidR="009344B4" w:rsidRPr="00A70101">
        <w:rPr>
          <w:b/>
          <w:bCs/>
          <w:sz w:val="22"/>
          <w:szCs w:val="22"/>
        </w:rPr>
        <w:t>/dichiarazione</w:t>
      </w:r>
      <w:r w:rsidRPr="00A70101">
        <w:rPr>
          <w:b/>
          <w:bCs/>
          <w:sz w:val="22"/>
          <w:szCs w:val="22"/>
        </w:rPr>
        <w:t xml:space="preserve"> d</w:t>
      </w:r>
      <w:r w:rsidR="009344B4" w:rsidRPr="00A70101">
        <w:rPr>
          <w:b/>
          <w:bCs/>
          <w:sz w:val="22"/>
          <w:szCs w:val="22"/>
        </w:rPr>
        <w:t>i iscrizione/</w:t>
      </w:r>
      <w:r w:rsidRPr="00A70101">
        <w:rPr>
          <w:b/>
          <w:bCs/>
          <w:sz w:val="22"/>
          <w:szCs w:val="22"/>
        </w:rPr>
        <w:t>presenz</w:t>
      </w:r>
      <w:r w:rsidR="009344B4" w:rsidRPr="00A70101">
        <w:rPr>
          <w:b/>
          <w:bCs/>
          <w:sz w:val="22"/>
          <w:szCs w:val="22"/>
        </w:rPr>
        <w:t>a</w:t>
      </w:r>
      <w:r w:rsidRPr="00A70101">
        <w:rPr>
          <w:b/>
          <w:bCs/>
          <w:sz w:val="22"/>
          <w:szCs w:val="22"/>
        </w:rPr>
        <w:t xml:space="preserve"> dal</w:t>
      </w:r>
      <w:r w:rsidRPr="00A70101">
        <w:rPr>
          <w:b/>
          <w:bCs/>
          <w:spacing w:val="-1"/>
          <w:sz w:val="22"/>
          <w:szCs w:val="22"/>
        </w:rPr>
        <w:t xml:space="preserve"> </w:t>
      </w:r>
      <w:r w:rsidRPr="00A70101">
        <w:rPr>
          <w:b/>
          <w:bCs/>
          <w:sz w:val="22"/>
          <w:szCs w:val="22"/>
        </w:rPr>
        <w:t>minore</w:t>
      </w:r>
      <w:r w:rsidR="001A0BCC" w:rsidRPr="00A70101">
        <w:rPr>
          <w:b/>
          <w:bCs/>
          <w:sz w:val="22"/>
          <w:szCs w:val="22"/>
        </w:rPr>
        <w:t xml:space="preserve"> rilasciata dal gestore del centro estivo</w:t>
      </w:r>
      <w:r w:rsidR="009344B4" w:rsidRPr="00A70101">
        <w:rPr>
          <w:b/>
          <w:bCs/>
          <w:sz w:val="22"/>
          <w:szCs w:val="22"/>
        </w:rPr>
        <w:t xml:space="preserve"> (come da allegato</w:t>
      </w:r>
      <w:r w:rsidR="00D70B03" w:rsidRPr="00A70101">
        <w:rPr>
          <w:b/>
          <w:bCs/>
          <w:sz w:val="22"/>
          <w:szCs w:val="22"/>
        </w:rPr>
        <w:t xml:space="preserve"> B</w:t>
      </w:r>
      <w:r w:rsidR="009344B4" w:rsidRPr="00A70101">
        <w:rPr>
          <w:b/>
          <w:bCs/>
          <w:sz w:val="22"/>
          <w:szCs w:val="22"/>
        </w:rPr>
        <w:t>)</w:t>
      </w:r>
      <w:r w:rsidR="0015458B" w:rsidRPr="00A70101">
        <w:rPr>
          <w:b/>
          <w:bCs/>
          <w:sz w:val="22"/>
          <w:szCs w:val="22"/>
        </w:rPr>
        <w:t xml:space="preserve"> </w:t>
      </w:r>
    </w:p>
    <w:p w14:paraId="6749847A" w14:textId="77777777" w:rsidR="00FF2FF7" w:rsidRDefault="00FF2FF7">
      <w:pPr>
        <w:pStyle w:val="Corpotesto"/>
        <w:kinsoku w:val="0"/>
        <w:overflowPunct w:val="0"/>
        <w:rPr>
          <w:sz w:val="24"/>
          <w:szCs w:val="24"/>
        </w:rPr>
      </w:pPr>
    </w:p>
    <w:p w14:paraId="0A6C3BA1" w14:textId="77777777" w:rsidR="00FF2FF7" w:rsidRDefault="00FF2FF7">
      <w:pPr>
        <w:pStyle w:val="Corpotesto"/>
        <w:kinsoku w:val="0"/>
        <w:overflowPunct w:val="0"/>
        <w:rPr>
          <w:sz w:val="24"/>
          <w:szCs w:val="24"/>
        </w:rPr>
      </w:pPr>
    </w:p>
    <w:p w14:paraId="753833E7" w14:textId="77777777" w:rsidR="00FF2FF7" w:rsidRDefault="00FF2FF7">
      <w:pPr>
        <w:pStyle w:val="Corpotesto"/>
        <w:kinsoku w:val="0"/>
        <w:overflowPunct w:val="0"/>
        <w:spacing w:before="208" w:line="253" w:lineRule="exact"/>
        <w:ind w:left="3030"/>
      </w:pPr>
      <w:r>
        <w:t>TRATTAMENTO DEI DATI PERSONALI</w:t>
      </w:r>
    </w:p>
    <w:p w14:paraId="082C0967" w14:textId="77777777" w:rsidR="00FF2FF7" w:rsidRDefault="00FF2FF7">
      <w:pPr>
        <w:pStyle w:val="Corpotesto"/>
        <w:kinsoku w:val="0"/>
        <w:overflowPunct w:val="0"/>
        <w:spacing w:line="252" w:lineRule="exact"/>
        <w:ind w:left="192"/>
      </w:pPr>
      <w:r>
        <w:t>Nota informativa per la privacy ai sensi del D.lgs. 196/2003</w:t>
      </w:r>
    </w:p>
    <w:p w14:paraId="1C7157DD" w14:textId="77777777" w:rsidR="00FF2FF7" w:rsidRDefault="00FF2FF7">
      <w:pPr>
        <w:pStyle w:val="Corpotesto"/>
        <w:kinsoku w:val="0"/>
        <w:overflowPunct w:val="0"/>
        <w:ind w:left="192"/>
      </w:pPr>
      <w:r>
        <w:t>Ai sensi dell’art. 13 del D.lgs. n. 196/2003 (Codice in materia di protezione dei dati personali), si informa che:</w:t>
      </w:r>
    </w:p>
    <w:p w14:paraId="4344698A" w14:textId="77777777" w:rsidR="00974107" w:rsidRPr="00974107" w:rsidRDefault="00FF2FF7" w:rsidP="00974107">
      <w:pPr>
        <w:pStyle w:val="Paragrafoelenco"/>
        <w:numPr>
          <w:ilvl w:val="0"/>
          <w:numId w:val="2"/>
        </w:numPr>
        <w:tabs>
          <w:tab w:val="left" w:pos="914"/>
        </w:tabs>
        <w:kinsoku w:val="0"/>
        <w:overflowPunct w:val="0"/>
        <w:spacing w:before="94" w:line="360" w:lineRule="auto"/>
        <w:ind w:left="192" w:right="253"/>
        <w:jc w:val="both"/>
      </w:pPr>
      <w:r w:rsidRPr="00974107">
        <w:rPr>
          <w:sz w:val="22"/>
          <w:szCs w:val="22"/>
        </w:rPr>
        <w:t>i dati personali comunicati saranno trattati al solo scopo di procedere all’istruttoria della pratica, con strumenti informatici e cartacei idonei a garantire la riservatezza e la sicurezza. I dati verranno altresì conservati nelle rispettive banche</w:t>
      </w:r>
      <w:r w:rsidRPr="00974107">
        <w:rPr>
          <w:spacing w:val="-6"/>
          <w:sz w:val="22"/>
          <w:szCs w:val="22"/>
        </w:rPr>
        <w:t xml:space="preserve"> </w:t>
      </w:r>
      <w:r w:rsidRPr="00974107">
        <w:rPr>
          <w:sz w:val="22"/>
          <w:szCs w:val="22"/>
        </w:rPr>
        <w:t>dati;</w:t>
      </w:r>
    </w:p>
    <w:p w14:paraId="3291AC13" w14:textId="77777777" w:rsidR="00974107" w:rsidRPr="00974107" w:rsidRDefault="00FF2FF7" w:rsidP="00974107">
      <w:pPr>
        <w:pStyle w:val="Paragrafoelenco"/>
        <w:numPr>
          <w:ilvl w:val="0"/>
          <w:numId w:val="2"/>
        </w:numPr>
        <w:tabs>
          <w:tab w:val="left" w:pos="914"/>
        </w:tabs>
        <w:kinsoku w:val="0"/>
        <w:overflowPunct w:val="0"/>
        <w:spacing w:before="94" w:line="360" w:lineRule="auto"/>
        <w:ind w:left="192" w:right="253"/>
        <w:jc w:val="both"/>
      </w:pPr>
      <w:r w:rsidRPr="00974107">
        <w:rPr>
          <w:sz w:val="22"/>
          <w:szCs w:val="22"/>
        </w:rPr>
        <w:t>il conferimento dei dati (ad esclusione dei dati di contatto ulteriori) è obbligatorio per il corretto svolgimento dell’istruttoria e degli altri adempimenti, mentre il conferimento dei dati ulteriori di contatto (e-mail, fax, ecc.) è facoltativo, ma garantisce una migliore comunicazioni inerenti la</w:t>
      </w:r>
      <w:r w:rsidRPr="00974107">
        <w:rPr>
          <w:spacing w:val="-1"/>
          <w:sz w:val="22"/>
          <w:szCs w:val="22"/>
        </w:rPr>
        <w:t xml:space="preserve"> </w:t>
      </w:r>
      <w:r w:rsidRPr="00974107">
        <w:rPr>
          <w:sz w:val="22"/>
          <w:szCs w:val="22"/>
        </w:rPr>
        <w:t>pratica;</w:t>
      </w:r>
    </w:p>
    <w:p w14:paraId="19831FAF" w14:textId="77777777" w:rsidR="00974107" w:rsidRDefault="00FF2FF7" w:rsidP="00974107">
      <w:pPr>
        <w:pStyle w:val="Paragrafoelenco"/>
        <w:numPr>
          <w:ilvl w:val="0"/>
          <w:numId w:val="2"/>
        </w:numPr>
        <w:tabs>
          <w:tab w:val="left" w:pos="914"/>
        </w:tabs>
        <w:kinsoku w:val="0"/>
        <w:overflowPunct w:val="0"/>
        <w:spacing w:before="94" w:line="360" w:lineRule="auto"/>
        <w:ind w:left="192" w:right="253"/>
        <w:jc w:val="both"/>
      </w:pPr>
      <w:r w:rsidRPr="00974107">
        <w:rPr>
          <w:sz w:val="22"/>
          <w:szCs w:val="22"/>
        </w:rPr>
        <w:t xml:space="preserve">Si </w:t>
      </w:r>
      <w:r w:rsidR="00974107">
        <w:rPr>
          <w:sz w:val="22"/>
          <w:szCs w:val="22"/>
        </w:rPr>
        <w:t xml:space="preserve">presta il consenso </w:t>
      </w:r>
      <w:r w:rsidR="00974107">
        <w:t>al trattamento e la raccolta dei dati personali effettuati al fine dell’espletamento della presente procedura in applicazione del Regolamento UE 2016/679,  nonché del D.lgs. 196/2003 così come modificato dal D.lgs.</w:t>
      </w:r>
      <w:r w:rsidR="00974107" w:rsidRPr="00974107">
        <w:rPr>
          <w:spacing w:val="-4"/>
        </w:rPr>
        <w:t xml:space="preserve"> </w:t>
      </w:r>
      <w:r w:rsidR="00974107">
        <w:t>101/2018.</w:t>
      </w:r>
    </w:p>
    <w:p w14:paraId="56633AB0" w14:textId="77777777" w:rsidR="00FF2FF7" w:rsidRDefault="00FF2FF7" w:rsidP="00974107">
      <w:pPr>
        <w:pStyle w:val="Paragrafoelenco"/>
        <w:tabs>
          <w:tab w:val="left" w:pos="914"/>
        </w:tabs>
        <w:kinsoku w:val="0"/>
        <w:overflowPunct w:val="0"/>
        <w:ind w:firstLine="0"/>
        <w:rPr>
          <w:sz w:val="22"/>
          <w:szCs w:val="22"/>
        </w:rPr>
      </w:pPr>
    </w:p>
    <w:p w14:paraId="37CF6208" w14:textId="77777777" w:rsidR="00FF2FF7" w:rsidRDefault="00FF2FF7">
      <w:pPr>
        <w:pStyle w:val="Corpotesto"/>
        <w:kinsoku w:val="0"/>
        <w:overflowPunct w:val="0"/>
        <w:rPr>
          <w:sz w:val="24"/>
          <w:szCs w:val="24"/>
        </w:rPr>
      </w:pPr>
    </w:p>
    <w:p w14:paraId="29F09C8F" w14:textId="77777777" w:rsidR="00FF2FF7" w:rsidRDefault="00FF2FF7">
      <w:pPr>
        <w:pStyle w:val="Corpotesto"/>
        <w:kinsoku w:val="0"/>
        <w:overflowPunct w:val="0"/>
        <w:rPr>
          <w:sz w:val="20"/>
          <w:szCs w:val="20"/>
        </w:rPr>
      </w:pPr>
    </w:p>
    <w:p w14:paraId="0EB2D0A6" w14:textId="77777777" w:rsidR="00FF2FF7" w:rsidRDefault="00F01261">
      <w:pPr>
        <w:pStyle w:val="Corpotesto"/>
        <w:tabs>
          <w:tab w:val="left" w:pos="2285"/>
          <w:tab w:val="left" w:pos="2834"/>
          <w:tab w:val="left" w:pos="4122"/>
        </w:tabs>
        <w:kinsoku w:val="0"/>
        <w:overflowPunct w:val="0"/>
        <w:ind w:left="192"/>
      </w:pPr>
      <w:r>
        <w:t>Minervino di Lecce</w:t>
      </w:r>
      <w:r w:rsidR="00FF2FF7">
        <w:t>,</w:t>
      </w:r>
      <w:r w:rsidR="00FF2FF7">
        <w:rPr>
          <w:u w:val="single"/>
        </w:rPr>
        <w:t xml:space="preserve"> </w:t>
      </w:r>
      <w:r w:rsidR="00FF2FF7">
        <w:rPr>
          <w:u w:val="single"/>
        </w:rPr>
        <w:tab/>
        <w:t>/</w:t>
      </w:r>
      <w:r w:rsidR="00FF2FF7">
        <w:rPr>
          <w:u w:val="single"/>
        </w:rPr>
        <w:tab/>
        <w:t>/</w:t>
      </w:r>
      <w:r w:rsidR="00FF2FF7">
        <w:rPr>
          <w:u w:val="single"/>
        </w:rPr>
        <w:tab/>
      </w:r>
    </w:p>
    <w:p w14:paraId="7CFB3AB5" w14:textId="77777777" w:rsidR="00FF2FF7" w:rsidRDefault="00FF2FF7">
      <w:pPr>
        <w:pStyle w:val="Corpotesto"/>
        <w:kinsoku w:val="0"/>
        <w:overflowPunct w:val="0"/>
        <w:rPr>
          <w:sz w:val="20"/>
          <w:szCs w:val="20"/>
        </w:rPr>
      </w:pPr>
    </w:p>
    <w:p w14:paraId="4D0819C1" w14:textId="77777777" w:rsidR="00FF2FF7" w:rsidRDefault="00FF2FF7">
      <w:pPr>
        <w:pStyle w:val="Corpotesto"/>
        <w:kinsoku w:val="0"/>
        <w:overflowPunct w:val="0"/>
        <w:spacing w:before="1"/>
        <w:rPr>
          <w:sz w:val="16"/>
          <w:szCs w:val="16"/>
        </w:rPr>
      </w:pPr>
    </w:p>
    <w:p w14:paraId="4AD0DF73" w14:textId="77777777" w:rsidR="00FF2FF7" w:rsidRDefault="00FF2FF7">
      <w:pPr>
        <w:pStyle w:val="Corpotesto"/>
        <w:kinsoku w:val="0"/>
        <w:overflowPunct w:val="0"/>
        <w:spacing w:before="93"/>
        <w:ind w:left="5149" w:right="579" w:firstLine="211"/>
      </w:pPr>
      <w:r>
        <w:t>………………………………………..…… (Firma per esteso e leggibile del richiedente)</w:t>
      </w:r>
    </w:p>
    <w:sectPr w:rsidR="00FF2FF7">
      <w:pgSz w:w="11910" w:h="16840"/>
      <w:pgMar w:top="1580" w:right="880" w:bottom="1240" w:left="940" w:header="0" w:footer="10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1D5D3" w14:textId="77777777" w:rsidR="00454525" w:rsidRDefault="00454525">
      <w:r>
        <w:separator/>
      </w:r>
    </w:p>
  </w:endnote>
  <w:endnote w:type="continuationSeparator" w:id="0">
    <w:p w14:paraId="51C93AD0" w14:textId="77777777" w:rsidR="00454525" w:rsidRDefault="004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Monospac821 B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D66E" w14:textId="705752A9" w:rsidR="00FF2FF7" w:rsidRDefault="003469E6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2DD8907" wp14:editId="6E849BBB">
              <wp:simplePos x="0" y="0"/>
              <wp:positionH relativeFrom="page">
                <wp:posOffset>6739255</wp:posOffset>
              </wp:positionH>
              <wp:positionV relativeFrom="page">
                <wp:posOffset>9881870</wp:posOffset>
              </wp:positionV>
              <wp:extent cx="127000" cy="194310"/>
              <wp:effectExtent l="0" t="0" r="0" b="0"/>
              <wp:wrapNone/>
              <wp:docPr id="3486800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6842" w14:textId="77777777" w:rsidR="00FF2FF7" w:rsidRDefault="00FF2FF7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4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F6EB5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D89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65pt;margin-top:778.1pt;width:10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" o:allowincell="f" filled="f" stroked="f">
              <v:textbox inset="0,0,0,0">
                <w:txbxContent>
                  <w:p w14:paraId="7E1D6842" w14:textId="77777777" w:rsidR="00FF2FF7" w:rsidRDefault="00FF2FF7">
                    <w:pPr>
                      <w:pStyle w:val="Corpotesto"/>
                      <w:kinsoku w:val="0"/>
                      <w:overflowPunct w:val="0"/>
                      <w:spacing w:before="10"/>
                      <w:ind w:left="4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3F6EB5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B5FC5" w14:textId="77777777" w:rsidR="00454525" w:rsidRDefault="00454525">
      <w:r>
        <w:separator/>
      </w:r>
    </w:p>
  </w:footnote>
  <w:footnote w:type="continuationSeparator" w:id="0">
    <w:p w14:paraId="36A4B867" w14:textId="77777777" w:rsidR="00454525" w:rsidRDefault="0045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◻"/>
      <w:lvlJc w:val="left"/>
      <w:pPr>
        <w:ind w:left="913" w:hanging="456"/>
      </w:pPr>
      <w:rPr>
        <w:b w:val="0"/>
        <w:w w:val="99"/>
      </w:rPr>
    </w:lvl>
    <w:lvl w:ilvl="1">
      <w:numFmt w:val="bullet"/>
      <w:lvlText w:val="o"/>
      <w:lvlJc w:val="left"/>
      <w:pPr>
        <w:ind w:left="1633" w:hanging="360"/>
      </w:pPr>
      <w:rPr>
        <w:b w:val="0"/>
        <w:w w:val="99"/>
      </w:rPr>
    </w:lvl>
    <w:lvl w:ilvl="2">
      <w:numFmt w:val="bullet"/>
      <w:lvlText w:val="•"/>
      <w:lvlJc w:val="left"/>
      <w:pPr>
        <w:ind w:left="2578" w:hanging="360"/>
      </w:pPr>
    </w:lvl>
    <w:lvl w:ilvl="3">
      <w:numFmt w:val="bullet"/>
      <w:lvlText w:val="•"/>
      <w:lvlJc w:val="left"/>
      <w:pPr>
        <w:ind w:left="3516" w:hanging="360"/>
      </w:pPr>
    </w:lvl>
    <w:lvl w:ilvl="4">
      <w:numFmt w:val="bullet"/>
      <w:lvlText w:val="•"/>
      <w:lvlJc w:val="left"/>
      <w:pPr>
        <w:ind w:left="4455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32" w:hanging="360"/>
      </w:pPr>
    </w:lvl>
    <w:lvl w:ilvl="7">
      <w:numFmt w:val="bullet"/>
      <w:lvlText w:val="•"/>
      <w:lvlJc w:val="left"/>
      <w:pPr>
        <w:ind w:left="7270" w:hanging="360"/>
      </w:pPr>
    </w:lvl>
    <w:lvl w:ilvl="8">
      <w:numFmt w:val="bullet"/>
      <w:lvlText w:val="•"/>
      <w:lvlJc w:val="left"/>
      <w:pPr>
        <w:ind w:left="8209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913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36" w:hanging="360"/>
      </w:pPr>
    </w:lvl>
    <w:lvl w:ilvl="2">
      <w:numFmt w:val="bullet"/>
      <w:lvlText w:val="•"/>
      <w:lvlJc w:val="left"/>
      <w:pPr>
        <w:ind w:left="2753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36" w:hanging="360"/>
      </w:pPr>
    </w:lvl>
    <w:lvl w:ilvl="8">
      <w:numFmt w:val="bullet"/>
      <w:lvlText w:val="•"/>
      <w:lvlJc w:val="left"/>
      <w:pPr>
        <w:ind w:left="8253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913" w:hanging="360"/>
      </w:pPr>
      <w:rPr>
        <w:rFonts w:ascii="Times New Roman" w:hAnsi="Times New Roman"/>
        <w:b w:val="0"/>
        <w:w w:val="100"/>
        <w:sz w:val="22"/>
      </w:rPr>
    </w:lvl>
    <w:lvl w:ilvl="1">
      <w:numFmt w:val="bullet"/>
      <w:lvlText w:val="•"/>
      <w:lvlJc w:val="left"/>
      <w:pPr>
        <w:ind w:left="1836" w:hanging="360"/>
      </w:pPr>
    </w:lvl>
    <w:lvl w:ilvl="2">
      <w:numFmt w:val="bullet"/>
      <w:lvlText w:val="•"/>
      <w:lvlJc w:val="left"/>
      <w:pPr>
        <w:ind w:left="2753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36" w:hanging="360"/>
      </w:pPr>
    </w:lvl>
    <w:lvl w:ilvl="8">
      <w:numFmt w:val="bullet"/>
      <w:lvlText w:val="•"/>
      <w:lvlJc w:val="left"/>
      <w:pPr>
        <w:ind w:left="8253" w:hanging="360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913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36" w:hanging="360"/>
      </w:pPr>
    </w:lvl>
    <w:lvl w:ilvl="2">
      <w:numFmt w:val="bullet"/>
      <w:lvlText w:val="•"/>
      <w:lvlJc w:val="left"/>
      <w:pPr>
        <w:ind w:left="2753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36" w:hanging="360"/>
      </w:pPr>
    </w:lvl>
    <w:lvl w:ilvl="8">
      <w:numFmt w:val="bullet"/>
      <w:lvlText w:val="•"/>
      <w:lvlJc w:val="left"/>
      <w:pPr>
        <w:ind w:left="8253" w:hanging="360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upperLetter"/>
      <w:lvlText w:val="%1)"/>
      <w:lvlJc w:val="left"/>
      <w:pPr>
        <w:ind w:left="613" w:hanging="361"/>
      </w:pPr>
      <w:rPr>
        <w:rFonts w:cs="Times New Roman"/>
        <w:b w:val="0"/>
        <w:bCs w:val="0"/>
        <w:spacing w:val="-1"/>
        <w:w w:val="100"/>
      </w:rPr>
    </w:lvl>
    <w:lvl w:ilvl="1">
      <w:start w:val="1"/>
      <w:numFmt w:val="lowerLetter"/>
      <w:lvlText w:val="%2)"/>
      <w:lvlJc w:val="left"/>
      <w:pPr>
        <w:ind w:left="69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913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065" w:hanging="360"/>
      </w:pPr>
    </w:lvl>
    <w:lvl w:ilvl="4">
      <w:numFmt w:val="bullet"/>
      <w:lvlText w:val="•"/>
      <w:lvlJc w:val="left"/>
      <w:pPr>
        <w:ind w:left="3211" w:hanging="360"/>
      </w:pPr>
    </w:lvl>
    <w:lvl w:ilvl="5">
      <w:numFmt w:val="bullet"/>
      <w:lvlText w:val="•"/>
      <w:lvlJc w:val="left"/>
      <w:pPr>
        <w:ind w:left="4357" w:hanging="360"/>
      </w:pPr>
    </w:lvl>
    <w:lvl w:ilvl="6">
      <w:numFmt w:val="bullet"/>
      <w:lvlText w:val="•"/>
      <w:lvlJc w:val="left"/>
      <w:pPr>
        <w:ind w:left="5503" w:hanging="360"/>
      </w:pPr>
    </w:lvl>
    <w:lvl w:ilvl="7">
      <w:numFmt w:val="bullet"/>
      <w:lvlText w:val="•"/>
      <w:lvlJc w:val="left"/>
      <w:pPr>
        <w:ind w:left="6649" w:hanging="360"/>
      </w:pPr>
    </w:lvl>
    <w:lvl w:ilvl="8">
      <w:numFmt w:val="bullet"/>
      <w:lvlText w:val="•"/>
      <w:lvlJc w:val="left"/>
      <w:pPr>
        <w:ind w:left="7794" w:hanging="360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lowerLetter"/>
      <w:lvlText w:val="%1)"/>
      <w:lvlJc w:val="left"/>
      <w:pPr>
        <w:ind w:left="913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36" w:hanging="360"/>
      </w:pPr>
    </w:lvl>
    <w:lvl w:ilvl="2">
      <w:numFmt w:val="bullet"/>
      <w:lvlText w:val="•"/>
      <w:lvlJc w:val="left"/>
      <w:pPr>
        <w:ind w:left="2753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36" w:hanging="360"/>
      </w:pPr>
    </w:lvl>
    <w:lvl w:ilvl="8">
      <w:numFmt w:val="bullet"/>
      <w:lvlText w:val="•"/>
      <w:lvlJc w:val="left"/>
      <w:pPr>
        <w:ind w:left="8253" w:hanging="360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913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36" w:hanging="360"/>
      </w:pPr>
    </w:lvl>
    <w:lvl w:ilvl="2">
      <w:numFmt w:val="bullet"/>
      <w:lvlText w:val="•"/>
      <w:lvlJc w:val="left"/>
      <w:pPr>
        <w:ind w:left="2753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586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419" w:hanging="360"/>
      </w:pPr>
    </w:lvl>
    <w:lvl w:ilvl="7">
      <w:numFmt w:val="bullet"/>
      <w:lvlText w:val="•"/>
      <w:lvlJc w:val="left"/>
      <w:pPr>
        <w:ind w:left="7336" w:hanging="360"/>
      </w:pPr>
    </w:lvl>
    <w:lvl w:ilvl="8">
      <w:numFmt w:val="bullet"/>
      <w:lvlText w:val="•"/>
      <w:lvlJc w:val="left"/>
      <w:pPr>
        <w:ind w:left="8253" w:hanging="360"/>
      </w:pPr>
    </w:lvl>
  </w:abstractNum>
  <w:abstractNum w:abstractNumId="7" w15:restartNumberingAfterBreak="0">
    <w:nsid w:val="407C143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8" w15:restartNumberingAfterBreak="0">
    <w:nsid w:val="4B9C56B3"/>
    <w:multiLevelType w:val="hybridMultilevel"/>
    <w:tmpl w:val="FFFFFFFF"/>
    <w:lvl w:ilvl="0" w:tplc="B5680BEC">
      <w:start w:val="1"/>
      <w:numFmt w:val="bullet"/>
      <w:lvlText w:val=""/>
      <w:lvlJc w:val="left"/>
      <w:pPr>
        <w:ind w:left="1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num w:numId="1" w16cid:durableId="628634212">
    <w:abstractNumId w:val="6"/>
  </w:num>
  <w:num w:numId="2" w16cid:durableId="1772579959">
    <w:abstractNumId w:val="5"/>
  </w:num>
  <w:num w:numId="3" w16cid:durableId="1565220670">
    <w:abstractNumId w:val="4"/>
  </w:num>
  <w:num w:numId="4" w16cid:durableId="178585712">
    <w:abstractNumId w:val="3"/>
  </w:num>
  <w:num w:numId="5" w16cid:durableId="2111972481">
    <w:abstractNumId w:val="2"/>
  </w:num>
  <w:num w:numId="6" w16cid:durableId="655110631">
    <w:abstractNumId w:val="1"/>
  </w:num>
  <w:num w:numId="7" w16cid:durableId="965115738">
    <w:abstractNumId w:val="0"/>
  </w:num>
  <w:num w:numId="8" w16cid:durableId="1776435952">
    <w:abstractNumId w:val="7"/>
  </w:num>
  <w:num w:numId="9" w16cid:durableId="606038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B5"/>
    <w:rsid w:val="00021C5B"/>
    <w:rsid w:val="000D26C3"/>
    <w:rsid w:val="000E1E94"/>
    <w:rsid w:val="000F6A32"/>
    <w:rsid w:val="00152E16"/>
    <w:rsid w:val="0015458B"/>
    <w:rsid w:val="001A0BCC"/>
    <w:rsid w:val="001C1BDC"/>
    <w:rsid w:val="001C6D68"/>
    <w:rsid w:val="001D464A"/>
    <w:rsid w:val="002146F8"/>
    <w:rsid w:val="0022011A"/>
    <w:rsid w:val="00226B89"/>
    <w:rsid w:val="002A74E1"/>
    <w:rsid w:val="002B2660"/>
    <w:rsid w:val="0032310B"/>
    <w:rsid w:val="00333D58"/>
    <w:rsid w:val="003469E6"/>
    <w:rsid w:val="003630B2"/>
    <w:rsid w:val="00363380"/>
    <w:rsid w:val="003978F1"/>
    <w:rsid w:val="003B20F0"/>
    <w:rsid w:val="003D305B"/>
    <w:rsid w:val="003F6EB5"/>
    <w:rsid w:val="00400E61"/>
    <w:rsid w:val="0042416B"/>
    <w:rsid w:val="00425642"/>
    <w:rsid w:val="00454525"/>
    <w:rsid w:val="004F03B6"/>
    <w:rsid w:val="00541EDF"/>
    <w:rsid w:val="00551C71"/>
    <w:rsid w:val="0059429F"/>
    <w:rsid w:val="005A7CA2"/>
    <w:rsid w:val="005B17C2"/>
    <w:rsid w:val="00603A54"/>
    <w:rsid w:val="00666F15"/>
    <w:rsid w:val="00671A9E"/>
    <w:rsid w:val="00673596"/>
    <w:rsid w:val="00675B22"/>
    <w:rsid w:val="00677763"/>
    <w:rsid w:val="00682CA9"/>
    <w:rsid w:val="00684B02"/>
    <w:rsid w:val="006B66C8"/>
    <w:rsid w:val="006D59D7"/>
    <w:rsid w:val="006E3EA5"/>
    <w:rsid w:val="00702547"/>
    <w:rsid w:val="00737AF9"/>
    <w:rsid w:val="00762731"/>
    <w:rsid w:val="008B3442"/>
    <w:rsid w:val="008C6B23"/>
    <w:rsid w:val="008D4FE5"/>
    <w:rsid w:val="008F70E1"/>
    <w:rsid w:val="00901ECA"/>
    <w:rsid w:val="009331E8"/>
    <w:rsid w:val="009344B4"/>
    <w:rsid w:val="00974107"/>
    <w:rsid w:val="00A70101"/>
    <w:rsid w:val="00A84C34"/>
    <w:rsid w:val="00AC6B5A"/>
    <w:rsid w:val="00AF164D"/>
    <w:rsid w:val="00B76CF3"/>
    <w:rsid w:val="00BB16D4"/>
    <w:rsid w:val="00C445BF"/>
    <w:rsid w:val="00C77502"/>
    <w:rsid w:val="00CA2B49"/>
    <w:rsid w:val="00CD0BD1"/>
    <w:rsid w:val="00D25400"/>
    <w:rsid w:val="00D45E69"/>
    <w:rsid w:val="00D70B03"/>
    <w:rsid w:val="00D76A2D"/>
    <w:rsid w:val="00D9618D"/>
    <w:rsid w:val="00DE64B1"/>
    <w:rsid w:val="00E16430"/>
    <w:rsid w:val="00E4330C"/>
    <w:rsid w:val="00E72D55"/>
    <w:rsid w:val="00EB139C"/>
    <w:rsid w:val="00ED2FB5"/>
    <w:rsid w:val="00EE2BC2"/>
    <w:rsid w:val="00F01261"/>
    <w:rsid w:val="00F14984"/>
    <w:rsid w:val="00FF2FF7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437786"/>
  <w14:defaultImageDpi w14:val="0"/>
  <w15:docId w15:val="{9952E7F9-F2D7-441E-89C8-02B55432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9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192" w:hanging="36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ind w:left="19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</w:rPr>
  </w:style>
  <w:style w:type="paragraph" w:styleId="Paragrafoelenco">
    <w:name w:val="List Paragraph"/>
    <w:basedOn w:val="Normale"/>
    <w:uiPriority w:val="1"/>
    <w:qFormat/>
    <w:pPr>
      <w:ind w:left="913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Devito</dc:creator>
  <cp:keywords/>
  <dc:description/>
  <cp:lastModifiedBy>Alessandro MEROLA</cp:lastModifiedBy>
  <cp:revision>2</cp:revision>
  <dcterms:created xsi:type="dcterms:W3CDTF">2025-07-14T09:12:00Z</dcterms:created>
  <dcterms:modified xsi:type="dcterms:W3CDTF">2025-07-14T09:12:00Z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