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0EDFB" w14:textId="0633B255" w:rsidR="00A87B3C" w:rsidRPr="00A87B3C" w:rsidRDefault="00A87B3C" w:rsidP="00A87B3C">
      <w:pPr>
        <w:jc w:val="both"/>
        <w:rPr>
          <w:rFonts w:ascii="Tahoma" w:hAnsi="Tahoma" w:cs="Tahoma"/>
          <w:bCs/>
          <w:sz w:val="22"/>
          <w:szCs w:val="22"/>
        </w:rPr>
      </w:pPr>
      <w:r w:rsidRPr="00A87B3C">
        <w:rPr>
          <w:rFonts w:ascii="Tahoma" w:hAnsi="Tahoma" w:cs="Tahoma"/>
          <w:bCs/>
          <w:sz w:val="22"/>
          <w:szCs w:val="22"/>
        </w:rPr>
        <w:t xml:space="preserve">Allegato B) alla Determinazione del Responsabile del Servizio </w:t>
      </w:r>
      <w:r w:rsidRPr="00B82EBF">
        <w:rPr>
          <w:rFonts w:ascii="Tahoma" w:hAnsi="Tahoma" w:cs="Tahoma"/>
          <w:bCs/>
          <w:sz w:val="22"/>
          <w:szCs w:val="22"/>
        </w:rPr>
        <w:t xml:space="preserve">Amministrativo n. </w:t>
      </w:r>
      <w:r w:rsidR="00B82EBF" w:rsidRPr="00B82EBF">
        <w:rPr>
          <w:rFonts w:ascii="Tahoma" w:hAnsi="Tahoma" w:cs="Tahoma"/>
          <w:bCs/>
          <w:sz w:val="22"/>
          <w:szCs w:val="22"/>
        </w:rPr>
        <w:t xml:space="preserve">1479 </w:t>
      </w:r>
      <w:r w:rsidRPr="00B82EBF">
        <w:rPr>
          <w:rFonts w:ascii="Tahoma" w:hAnsi="Tahoma" w:cs="Tahoma"/>
          <w:bCs/>
          <w:sz w:val="22"/>
          <w:szCs w:val="22"/>
        </w:rPr>
        <w:t>del -</w:t>
      </w:r>
      <w:r w:rsidR="00B82EBF" w:rsidRPr="00B82EBF">
        <w:rPr>
          <w:rFonts w:ascii="Tahoma" w:hAnsi="Tahoma" w:cs="Tahoma"/>
          <w:bCs/>
          <w:sz w:val="22"/>
          <w:szCs w:val="22"/>
        </w:rPr>
        <w:t>17/12/2018</w:t>
      </w:r>
      <w:r w:rsidRPr="00B82EBF">
        <w:rPr>
          <w:rFonts w:ascii="Tahoma" w:hAnsi="Tahoma" w:cs="Tahoma"/>
          <w:bCs/>
          <w:sz w:val="22"/>
          <w:szCs w:val="22"/>
        </w:rPr>
        <w:t>.</w:t>
      </w:r>
      <w:bookmarkStart w:id="0" w:name="_GoBack"/>
      <w:bookmarkEnd w:id="0"/>
    </w:p>
    <w:p w14:paraId="6F167B57" w14:textId="77777777" w:rsidR="00A87B3C" w:rsidRPr="00A87B3C" w:rsidRDefault="00A87B3C" w:rsidP="00A87B3C">
      <w:pPr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87B3C" w:rsidRPr="00A87B3C" w14:paraId="10D40380" w14:textId="77777777" w:rsidTr="004F1E03">
        <w:tc>
          <w:tcPr>
            <w:tcW w:w="9778" w:type="dxa"/>
          </w:tcPr>
          <w:p w14:paraId="48C5CAFB" w14:textId="77777777" w:rsidR="00293246" w:rsidRPr="00D7725C" w:rsidRDefault="00A87B3C" w:rsidP="00293246">
            <w:pPr>
              <w:jc w:val="both"/>
              <w:rPr>
                <w:rFonts w:ascii="Tahoma" w:hAnsi="Tahoma" w:cs="Tahoma"/>
                <w:b/>
                <w:bCs/>
                <w:sz w:val="22"/>
              </w:rPr>
            </w:pPr>
            <w:r w:rsidRPr="007B439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OGGETTO: DOMANDA DI PARTECIPAZIONE AL </w:t>
            </w:r>
            <w:r w:rsidR="00293246" w:rsidRPr="007B439A">
              <w:rPr>
                <w:rFonts w:ascii="Tahoma" w:hAnsi="Tahoma" w:cs="Tahoma"/>
                <w:b/>
                <w:bCs/>
                <w:sz w:val="22"/>
              </w:rPr>
              <w:t>CONCORSO PUBBLICO PER ESAMI PER LA COPERTURA DI N. 3 POSTI PART-TIME(di cui nr.1 per 18 ORE SETTIMANALI  e nr.2 per 15 ORE SETTIMANALI ) E A TEMPO INDETERMINATO NEL PROFILO PROFESSIONALE DI “AGENTE DI POLIZIA LOCALE” DI CATEGORIA C.</w:t>
            </w:r>
          </w:p>
          <w:p w14:paraId="656FE5E9" w14:textId="77777777" w:rsidR="00A87B3C" w:rsidRPr="00A87B3C" w:rsidRDefault="00A87B3C" w:rsidP="00293246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14:paraId="3096EF89" w14:textId="77777777" w:rsidR="00A87B3C" w:rsidRPr="00A87B3C" w:rsidRDefault="00A87B3C" w:rsidP="00A87B3C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56CFC49C" w14:textId="77777777" w:rsidR="00E71EDC" w:rsidRDefault="00A87B3C" w:rsidP="00E71EDC">
      <w:pPr>
        <w:jc w:val="both"/>
        <w:rPr>
          <w:rFonts w:ascii="Tahoma" w:hAnsi="Tahoma" w:cs="Tahoma"/>
          <w:bCs/>
          <w:sz w:val="22"/>
          <w:szCs w:val="22"/>
        </w:rPr>
      </w:pPr>
      <w:r w:rsidRPr="00A87B3C">
        <w:rPr>
          <w:rFonts w:ascii="Tahoma" w:hAnsi="Tahoma" w:cs="Tahoma"/>
          <w:bCs/>
          <w:sz w:val="22"/>
          <w:szCs w:val="22"/>
        </w:rPr>
        <w:t xml:space="preserve">Il/La sottoscritto/a ________________________________________________, nato/a </w:t>
      </w:r>
      <w:proofErr w:type="spellStart"/>
      <w:r w:rsidRPr="00A87B3C">
        <w:rPr>
          <w:rFonts w:ascii="Tahoma" w:hAnsi="Tahoma" w:cs="Tahoma"/>
          <w:bCs/>
          <w:sz w:val="22"/>
          <w:szCs w:val="22"/>
        </w:rPr>
        <w:t>a</w:t>
      </w:r>
      <w:proofErr w:type="spellEnd"/>
      <w:r w:rsidRPr="00A87B3C">
        <w:rPr>
          <w:rFonts w:ascii="Tahoma" w:hAnsi="Tahoma" w:cs="Tahoma"/>
          <w:bCs/>
          <w:sz w:val="22"/>
          <w:szCs w:val="22"/>
        </w:rPr>
        <w:t xml:space="preserve">_______________________________________________ il ___________________, residente in _________________________________ Via ___________________ n. ______, </w:t>
      </w:r>
      <w:proofErr w:type="spellStart"/>
      <w:r w:rsidRPr="00A87B3C">
        <w:rPr>
          <w:rFonts w:ascii="Tahoma" w:hAnsi="Tahoma" w:cs="Tahoma"/>
          <w:bCs/>
          <w:sz w:val="22"/>
          <w:szCs w:val="22"/>
        </w:rPr>
        <w:t>c.a.p.</w:t>
      </w:r>
      <w:proofErr w:type="spellEnd"/>
      <w:r w:rsidRPr="00A87B3C">
        <w:rPr>
          <w:rFonts w:ascii="Tahoma" w:hAnsi="Tahoma" w:cs="Tahoma"/>
          <w:bCs/>
          <w:sz w:val="22"/>
          <w:szCs w:val="22"/>
        </w:rPr>
        <w:t xml:space="preserve"> ___________, Codice fiscale_________________________________, Telefono _______________, </w:t>
      </w:r>
    </w:p>
    <w:p w14:paraId="23246D75" w14:textId="77777777" w:rsidR="00E71EDC" w:rsidRDefault="00E71EDC" w:rsidP="00E71EDC">
      <w:pPr>
        <w:jc w:val="both"/>
        <w:rPr>
          <w:rFonts w:ascii="Tahoma" w:hAnsi="Tahoma" w:cs="Tahoma"/>
          <w:bCs/>
          <w:sz w:val="22"/>
          <w:szCs w:val="22"/>
        </w:rPr>
      </w:pPr>
    </w:p>
    <w:p w14:paraId="4787F74C" w14:textId="77777777" w:rsidR="00E71EDC" w:rsidRDefault="00E71EDC" w:rsidP="00E71EDC">
      <w:pPr>
        <w:jc w:val="both"/>
        <w:rPr>
          <w:rFonts w:ascii="Tahoma" w:hAnsi="Tahoma" w:cs="Tahoma"/>
          <w:bCs/>
          <w:sz w:val="22"/>
          <w:szCs w:val="22"/>
        </w:rPr>
      </w:pPr>
    </w:p>
    <w:p w14:paraId="5799F232" w14:textId="7BB67E9E" w:rsidR="00E71EDC" w:rsidRPr="00E71EDC" w:rsidRDefault="00E71EDC" w:rsidP="00E71EDC">
      <w:pPr>
        <w:jc w:val="center"/>
        <w:rPr>
          <w:rFonts w:ascii="Tahoma" w:hAnsi="Tahoma" w:cs="Tahoma"/>
          <w:b/>
          <w:sz w:val="22"/>
          <w:szCs w:val="22"/>
        </w:rPr>
      </w:pPr>
      <w:r w:rsidRPr="00E71EDC">
        <w:rPr>
          <w:rFonts w:ascii="Tahoma" w:hAnsi="Tahoma" w:cs="Tahoma"/>
          <w:b/>
          <w:sz w:val="22"/>
          <w:szCs w:val="22"/>
        </w:rPr>
        <w:t>CHIEDE</w:t>
      </w:r>
    </w:p>
    <w:p w14:paraId="47ED4394" w14:textId="77777777" w:rsidR="00E71EDC" w:rsidRPr="00E71EDC" w:rsidRDefault="00E71EDC" w:rsidP="00E71EDC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500C7CF0" w14:textId="202CD613" w:rsidR="00A87B3C" w:rsidRPr="00293246" w:rsidRDefault="00E71EDC" w:rsidP="00E71EDC">
      <w:pPr>
        <w:jc w:val="both"/>
        <w:rPr>
          <w:rFonts w:ascii="Tahoma" w:hAnsi="Tahoma" w:cs="Tahoma"/>
          <w:b/>
          <w:bCs/>
          <w:sz w:val="22"/>
        </w:rPr>
      </w:pPr>
      <w:r w:rsidRPr="007B439A">
        <w:rPr>
          <w:rFonts w:ascii="Tahoma" w:hAnsi="Tahoma" w:cs="Tahoma"/>
          <w:bCs/>
          <w:sz w:val="22"/>
          <w:szCs w:val="22"/>
        </w:rPr>
        <w:t xml:space="preserve">Di essere ammesso/a </w:t>
      </w:r>
      <w:proofErr w:type="spellStart"/>
      <w:r w:rsidRPr="007B439A">
        <w:rPr>
          <w:rFonts w:ascii="Tahoma" w:hAnsi="Tahoma" w:cs="Tahoma"/>
          <w:bCs/>
          <w:sz w:val="22"/>
          <w:szCs w:val="22"/>
        </w:rPr>
        <w:t>a</w:t>
      </w:r>
      <w:proofErr w:type="spellEnd"/>
      <w:r w:rsidRPr="007B439A">
        <w:rPr>
          <w:rFonts w:ascii="Tahoma" w:hAnsi="Tahoma" w:cs="Tahoma"/>
          <w:bCs/>
          <w:sz w:val="22"/>
          <w:szCs w:val="22"/>
        </w:rPr>
        <w:t xml:space="preserve"> partecipare al concorso pubblico per esami per la copertura di </w:t>
      </w:r>
      <w:r w:rsidR="00293246" w:rsidRPr="007B439A">
        <w:rPr>
          <w:rFonts w:ascii="Tahoma" w:hAnsi="Tahoma" w:cs="Tahoma"/>
          <w:b/>
          <w:bCs/>
          <w:sz w:val="22"/>
        </w:rPr>
        <w:t>N. 3 POSTI PART-TIME(di cui nr.1 per 18 ORE SETTIMANALI  e nr.2 per 15 ORE SETTIMANALI ) E A TEMPO INDETERMINATO NEL PROFILO PROFESSIONALE DI “AGENTE DI POLIZIA LOCALE” DI CATEGORIA C.</w:t>
      </w:r>
      <w:r w:rsidRPr="007B439A">
        <w:rPr>
          <w:rFonts w:ascii="Tahoma" w:hAnsi="Tahoma" w:cs="Tahoma"/>
          <w:b/>
          <w:bCs/>
          <w:sz w:val="22"/>
          <w:szCs w:val="22"/>
          <w:u w:val="single"/>
        </w:rPr>
        <w:t xml:space="preserve"> posizione economica C-1 CCNL Enti Locali del 31.03.1999.</w:t>
      </w:r>
    </w:p>
    <w:p w14:paraId="4A1AD0BB" w14:textId="77777777" w:rsidR="00E71EDC" w:rsidRPr="00A87B3C" w:rsidRDefault="00E71EDC" w:rsidP="00E71EDC">
      <w:pPr>
        <w:jc w:val="both"/>
        <w:rPr>
          <w:rFonts w:ascii="Tahoma" w:hAnsi="Tahoma" w:cs="Tahoma"/>
          <w:bCs/>
          <w:sz w:val="22"/>
          <w:szCs w:val="22"/>
        </w:rPr>
      </w:pPr>
    </w:p>
    <w:p w14:paraId="0A21EEF0" w14:textId="4AE7C6B9" w:rsidR="00A87B3C" w:rsidRPr="00A87B3C" w:rsidRDefault="00A87B3C" w:rsidP="00A87B3C">
      <w:pPr>
        <w:jc w:val="both"/>
        <w:rPr>
          <w:rFonts w:ascii="Tahoma" w:hAnsi="Tahoma" w:cs="Tahoma"/>
          <w:bCs/>
          <w:sz w:val="22"/>
          <w:szCs w:val="22"/>
        </w:rPr>
      </w:pPr>
      <w:r w:rsidRPr="00A87B3C">
        <w:rPr>
          <w:rFonts w:ascii="Tahoma" w:hAnsi="Tahoma" w:cs="Tahoma"/>
          <w:bCs/>
          <w:sz w:val="22"/>
          <w:szCs w:val="22"/>
        </w:rPr>
        <w:t>A tal fine, consapevole delle responsabilità che derivano da falsa dichiarazione, ai sensi degli ar</w:t>
      </w:r>
      <w:r w:rsidR="00E71EDC">
        <w:rPr>
          <w:rFonts w:ascii="Tahoma" w:hAnsi="Tahoma" w:cs="Tahoma"/>
          <w:bCs/>
          <w:sz w:val="22"/>
          <w:szCs w:val="22"/>
        </w:rPr>
        <w:t>tt. 46 e 47 del D.P.R. 445/2000</w:t>
      </w:r>
      <w:r w:rsidRPr="00A87B3C">
        <w:rPr>
          <w:rFonts w:ascii="Tahoma" w:hAnsi="Tahoma" w:cs="Tahoma"/>
          <w:bCs/>
          <w:sz w:val="22"/>
          <w:szCs w:val="22"/>
        </w:rPr>
        <w:t>:</w:t>
      </w:r>
    </w:p>
    <w:p w14:paraId="38BF92A8" w14:textId="7D6E91C2" w:rsidR="00E71EDC" w:rsidRDefault="00E71EDC" w:rsidP="003A32DC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E71EDC">
        <w:rPr>
          <w:rFonts w:ascii="Tahoma" w:hAnsi="Tahoma" w:cs="Tahoma"/>
          <w:b/>
          <w:bCs/>
          <w:sz w:val="22"/>
          <w:szCs w:val="22"/>
        </w:rPr>
        <w:t>DICHIARA</w:t>
      </w:r>
      <w:r>
        <w:rPr>
          <w:rStyle w:val="Rimandonotaapidipagina"/>
          <w:rFonts w:ascii="Tahoma" w:hAnsi="Tahoma" w:cs="Tahoma"/>
          <w:b/>
          <w:bCs/>
          <w:sz w:val="18"/>
          <w:szCs w:val="18"/>
        </w:rPr>
        <w:footnoteReference w:id="1"/>
      </w:r>
    </w:p>
    <w:p w14:paraId="051E071F" w14:textId="77777777" w:rsidR="003A32DC" w:rsidRPr="00E71EDC" w:rsidRDefault="003A32DC" w:rsidP="003A32DC">
      <w:pPr>
        <w:jc w:val="center"/>
        <w:rPr>
          <w:rFonts w:ascii="Tahoma" w:hAnsi="Tahoma" w:cs="Tahoma"/>
          <w:b/>
          <w:sz w:val="18"/>
          <w:szCs w:val="18"/>
        </w:rPr>
      </w:pPr>
    </w:p>
    <w:p w14:paraId="4943902B" w14:textId="77777777" w:rsidR="003A32DC" w:rsidRDefault="003A32DC" w:rsidP="003A32DC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 xml:space="preserve">Di essere nato/a   </w:t>
      </w:r>
      <w:proofErr w:type="spellStart"/>
      <w:r w:rsidRPr="003A32DC">
        <w:rPr>
          <w:rFonts w:ascii="Tahoma" w:hAnsi="Tahoma" w:cs="Tahoma"/>
          <w:sz w:val="22"/>
          <w:szCs w:val="22"/>
        </w:rPr>
        <w:t>a</w:t>
      </w:r>
      <w:proofErr w:type="spellEnd"/>
      <w:r w:rsidRPr="003A32DC">
        <w:rPr>
          <w:rFonts w:ascii="Tahoma" w:hAnsi="Tahoma" w:cs="Tahoma"/>
          <w:sz w:val="22"/>
          <w:szCs w:val="22"/>
        </w:rPr>
        <w:t xml:space="preserve"> __________________________  il _________________.</w:t>
      </w:r>
    </w:p>
    <w:p w14:paraId="17581348" w14:textId="77777777" w:rsidR="003A32DC" w:rsidRDefault="003A32DC" w:rsidP="003A32DC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Di essere residente in ___________________________</w:t>
      </w:r>
      <w:proofErr w:type="spellStart"/>
      <w:r w:rsidRPr="003A32DC">
        <w:rPr>
          <w:rFonts w:ascii="Tahoma" w:hAnsi="Tahoma" w:cs="Tahoma"/>
          <w:sz w:val="22"/>
          <w:szCs w:val="22"/>
        </w:rPr>
        <w:t>prov</w:t>
      </w:r>
      <w:proofErr w:type="spellEnd"/>
      <w:r w:rsidRPr="003A32DC">
        <w:rPr>
          <w:rFonts w:ascii="Tahoma" w:hAnsi="Tahoma" w:cs="Tahoma"/>
          <w:sz w:val="22"/>
          <w:szCs w:val="22"/>
        </w:rPr>
        <w:t>.______Via/Corso/Piazza   ____________________________   n. ___</w:t>
      </w:r>
      <w:r w:rsidRPr="003A32DC">
        <w:rPr>
          <w:rFonts w:ascii="Tahoma" w:hAnsi="Tahoma" w:cs="Tahoma"/>
          <w:sz w:val="22"/>
          <w:szCs w:val="22"/>
        </w:rPr>
        <w:softHyphen/>
        <w:t>;</w:t>
      </w:r>
    </w:p>
    <w:p w14:paraId="262C933C" w14:textId="77777777" w:rsidR="003A32DC" w:rsidRDefault="003A32DC" w:rsidP="003A32DC">
      <w:pPr>
        <w:pStyle w:val="Paragrafoelenco"/>
        <w:numPr>
          <w:ilvl w:val="0"/>
          <w:numId w:val="12"/>
        </w:numPr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Di essere cittadino/a italiano;</w:t>
      </w:r>
    </w:p>
    <w:p w14:paraId="39494127" w14:textId="77777777" w:rsidR="003A32DC" w:rsidRDefault="003A32DC" w:rsidP="003A32DC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2E94042A" w14:textId="17191BB9" w:rsidR="003A32DC" w:rsidRDefault="003A32DC" w:rsidP="003A32DC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ovvero:</w:t>
      </w:r>
    </w:p>
    <w:p w14:paraId="4A5550CE" w14:textId="77777777" w:rsidR="003A32DC" w:rsidRPr="003A32DC" w:rsidRDefault="003A32DC" w:rsidP="003A32DC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25F73F56" w14:textId="77777777" w:rsidR="003A32DC" w:rsidRDefault="003A32DC" w:rsidP="003A32DC">
      <w:pPr>
        <w:numPr>
          <w:ilvl w:val="0"/>
          <w:numId w:val="11"/>
        </w:numPr>
        <w:ind w:firstLine="66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 xml:space="preserve"> Di essere soggetto appartenente all’Unione Europea in quanto cittadino ________________ e di essere in possesso, fatta eccezione della titolarità della cittadinanza italiana di tutti gli altri requisiti previsti per i cittadini della Repubblica Italiana e di possedere una adeguata conoscenza della lingua italiana.</w:t>
      </w:r>
    </w:p>
    <w:p w14:paraId="2039B0D4" w14:textId="77777777" w:rsidR="00C32FFC" w:rsidRDefault="00C32FFC" w:rsidP="00C32FFC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1D840CC7" w14:textId="5FB71CB1" w:rsidR="003A32DC" w:rsidRPr="003A32DC" w:rsidRDefault="003A32DC" w:rsidP="00C32FFC">
      <w:pPr>
        <w:pStyle w:val="Paragrafoelenco"/>
        <w:numPr>
          <w:ilvl w:val="0"/>
          <w:numId w:val="1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Di essere iscritto/a nelle liste elettorali del Comune di __________________________</w:t>
      </w:r>
      <w:r w:rsidR="004B2208">
        <w:rPr>
          <w:rFonts w:ascii="Tahoma" w:hAnsi="Tahoma" w:cs="Tahoma"/>
          <w:sz w:val="22"/>
          <w:szCs w:val="22"/>
        </w:rPr>
        <w:t>.</w:t>
      </w:r>
    </w:p>
    <w:p w14:paraId="0D57E4D6" w14:textId="1BE9689E" w:rsidR="00C32FFC" w:rsidRDefault="00C32FFC" w:rsidP="00C32FFC">
      <w:pPr>
        <w:ind w:left="709"/>
        <w:jc w:val="both"/>
        <w:rPr>
          <w:rFonts w:ascii="Tahoma" w:hAnsi="Tahoma" w:cs="Tahoma"/>
          <w:sz w:val="22"/>
          <w:szCs w:val="22"/>
        </w:rPr>
      </w:pPr>
    </w:p>
    <w:p w14:paraId="7973428A" w14:textId="7FF2AD25" w:rsidR="003A32DC" w:rsidRDefault="003A32DC" w:rsidP="003A32DC">
      <w:pPr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ovvero:</w:t>
      </w:r>
    </w:p>
    <w:p w14:paraId="69D81239" w14:textId="55CCAC28" w:rsidR="003A32DC" w:rsidRPr="003A32DC" w:rsidRDefault="003A32DC" w:rsidP="003A32DC">
      <w:pPr>
        <w:pStyle w:val="Paragrafoelenco"/>
        <w:numPr>
          <w:ilvl w:val="0"/>
          <w:numId w:val="11"/>
        </w:numPr>
        <w:ind w:firstLine="66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 xml:space="preserve">Di non essere iscritto nelle liste elettorali per i seguenti motivi:  </w:t>
      </w:r>
    </w:p>
    <w:p w14:paraId="21400ADF" w14:textId="410AAE68" w:rsidR="003A32DC" w:rsidRPr="003A32DC" w:rsidRDefault="003A32DC" w:rsidP="003A32DC">
      <w:pPr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 xml:space="preserve">       _________________________________________________________________</w:t>
      </w:r>
      <w:r w:rsidR="004B2208" w:rsidRPr="004B2208">
        <w:rPr>
          <w:rFonts w:ascii="Tahoma" w:hAnsi="Tahoma" w:cs="Tahoma"/>
          <w:sz w:val="22"/>
          <w:szCs w:val="22"/>
        </w:rPr>
        <w:t>.</w:t>
      </w:r>
    </w:p>
    <w:p w14:paraId="30EDD1A6" w14:textId="77777777" w:rsidR="003A32DC" w:rsidRPr="003A32DC" w:rsidRDefault="003A32DC" w:rsidP="003A32DC">
      <w:pPr>
        <w:jc w:val="both"/>
        <w:rPr>
          <w:rFonts w:ascii="Tahoma" w:hAnsi="Tahoma" w:cs="Tahoma"/>
          <w:sz w:val="22"/>
          <w:szCs w:val="22"/>
        </w:rPr>
      </w:pPr>
    </w:p>
    <w:p w14:paraId="6C56DB7A" w14:textId="77777777" w:rsidR="00C32FFC" w:rsidRDefault="003A32DC" w:rsidP="003A32DC">
      <w:pPr>
        <w:pStyle w:val="Paragrafoelenco"/>
        <w:numPr>
          <w:ilvl w:val="0"/>
          <w:numId w:val="1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Di godere dei diritti civili e politici;</w:t>
      </w:r>
    </w:p>
    <w:p w14:paraId="6041736E" w14:textId="77777777" w:rsidR="00C32FFC" w:rsidRDefault="00C32FFC" w:rsidP="00C32FFC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</w:p>
    <w:p w14:paraId="7F7E6479" w14:textId="66F9E4CE" w:rsidR="003A32DC" w:rsidRPr="00C32FFC" w:rsidRDefault="003A32DC" w:rsidP="003A32DC">
      <w:pPr>
        <w:pStyle w:val="Paragrafoelenco"/>
        <w:numPr>
          <w:ilvl w:val="0"/>
          <w:numId w:val="13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C32FFC">
        <w:rPr>
          <w:rFonts w:ascii="Tahoma" w:hAnsi="Tahoma" w:cs="Tahoma"/>
          <w:sz w:val="22"/>
          <w:szCs w:val="22"/>
        </w:rPr>
        <w:lastRenderedPageBreak/>
        <w:t>Di non aver riportato condanne penali e di non avere procedimenti penali in corso</w:t>
      </w:r>
      <w:r w:rsidR="004B2208">
        <w:rPr>
          <w:rFonts w:ascii="Tahoma" w:hAnsi="Tahoma" w:cs="Tahoma"/>
          <w:sz w:val="22"/>
          <w:szCs w:val="22"/>
        </w:rPr>
        <w:t>.</w:t>
      </w:r>
    </w:p>
    <w:p w14:paraId="4A15AD2B" w14:textId="037F01D8" w:rsidR="00C32FFC" w:rsidRDefault="00C32FFC" w:rsidP="00C32FF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</w:t>
      </w:r>
      <w:r w:rsidR="003A32DC" w:rsidRPr="003A32DC">
        <w:rPr>
          <w:rFonts w:ascii="Tahoma" w:hAnsi="Tahoma" w:cs="Tahoma"/>
          <w:sz w:val="22"/>
          <w:szCs w:val="22"/>
        </w:rPr>
        <w:t>vvero</w:t>
      </w:r>
    </w:p>
    <w:p w14:paraId="2EE16753" w14:textId="561FF686" w:rsidR="003A32DC" w:rsidRDefault="00F76808" w:rsidP="00C32FFC">
      <w:pPr>
        <w:pStyle w:val="Paragrafoelenco"/>
        <w:numPr>
          <w:ilvl w:val="0"/>
          <w:numId w:val="11"/>
        </w:numPr>
        <w:ind w:firstLine="6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3A32DC" w:rsidRPr="00C32FFC">
        <w:rPr>
          <w:rFonts w:ascii="Tahoma" w:hAnsi="Tahoma" w:cs="Tahoma"/>
          <w:sz w:val="22"/>
          <w:szCs w:val="22"/>
        </w:rPr>
        <w:t>i aver riportato le seguenti condanne penali o di avere i seguenti procedimenti penali in corso</w:t>
      </w:r>
      <w:r w:rsidR="00C32FFC">
        <w:rPr>
          <w:rFonts w:ascii="Tahoma" w:hAnsi="Tahoma" w:cs="Tahoma"/>
          <w:sz w:val="22"/>
          <w:szCs w:val="22"/>
        </w:rPr>
        <w:t>:________________________________________________________________________</w:t>
      </w:r>
    </w:p>
    <w:p w14:paraId="2A9B65F3" w14:textId="77777777" w:rsidR="00EF5097" w:rsidRDefault="00EF5097" w:rsidP="00EF5097">
      <w:pPr>
        <w:pStyle w:val="Paragrafoelenco"/>
        <w:ind w:left="426"/>
        <w:jc w:val="both"/>
        <w:rPr>
          <w:rFonts w:ascii="Tahoma" w:hAnsi="Tahoma" w:cs="Tahoma"/>
          <w:sz w:val="22"/>
          <w:szCs w:val="22"/>
        </w:rPr>
      </w:pPr>
    </w:p>
    <w:p w14:paraId="292B8E48" w14:textId="6C64A90F" w:rsidR="00EF5097" w:rsidRDefault="003A32DC" w:rsidP="00EF5097">
      <w:pPr>
        <w:pStyle w:val="Paragrafoelenco"/>
        <w:numPr>
          <w:ilvl w:val="0"/>
          <w:numId w:val="16"/>
        </w:numPr>
        <w:ind w:left="709" w:hanging="283"/>
        <w:jc w:val="both"/>
        <w:rPr>
          <w:rFonts w:ascii="Tahoma" w:hAnsi="Tahoma" w:cs="Tahoma"/>
          <w:sz w:val="22"/>
          <w:szCs w:val="22"/>
        </w:rPr>
      </w:pPr>
      <w:r w:rsidRPr="00EF5097">
        <w:rPr>
          <w:rFonts w:ascii="Tahoma" w:hAnsi="Tahoma" w:cs="Tahoma"/>
          <w:sz w:val="22"/>
          <w:szCs w:val="22"/>
        </w:rPr>
        <w:t>Di non essere stato destituito o dispensato dall’impiego ovvero non essere stato dichiarato decaduto da altro impiego statale  per averlo conseguito mediante la produzione di documenti falsi o viziati da invalidità non sanabile, o licenziato a seguito di procedimento disciplinare</w:t>
      </w:r>
      <w:r w:rsidR="004B2208">
        <w:rPr>
          <w:rFonts w:ascii="Tahoma" w:hAnsi="Tahoma" w:cs="Tahoma"/>
          <w:sz w:val="22"/>
          <w:szCs w:val="22"/>
        </w:rPr>
        <w:t>.</w:t>
      </w:r>
    </w:p>
    <w:p w14:paraId="5CBF99F6" w14:textId="77777777" w:rsidR="00EF5097" w:rsidRDefault="00EF5097" w:rsidP="00EF5097">
      <w:pPr>
        <w:pStyle w:val="Paragrafoelenco"/>
        <w:ind w:left="709"/>
        <w:jc w:val="both"/>
        <w:rPr>
          <w:rFonts w:ascii="Tahoma" w:hAnsi="Tahoma" w:cs="Tahoma"/>
          <w:sz w:val="22"/>
          <w:szCs w:val="22"/>
        </w:rPr>
      </w:pPr>
    </w:p>
    <w:p w14:paraId="4768492A" w14:textId="5A0D55D3" w:rsidR="00EF5097" w:rsidRDefault="00EF5097" w:rsidP="00C32FFC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EF5097">
        <w:rPr>
          <w:rFonts w:ascii="Tahoma" w:hAnsi="Tahoma" w:cs="Tahoma"/>
          <w:sz w:val="22"/>
          <w:szCs w:val="22"/>
        </w:rPr>
        <w:t>Di essere in possesso del seguente  titolo di studio: ____________________________  conseguito il____________ presso ____________________________________</w:t>
      </w:r>
      <w:r w:rsidR="004B2208">
        <w:rPr>
          <w:rFonts w:ascii="Tahoma" w:hAnsi="Tahoma" w:cs="Tahoma"/>
          <w:sz w:val="22"/>
          <w:szCs w:val="22"/>
        </w:rPr>
        <w:t>____.</w:t>
      </w:r>
    </w:p>
    <w:p w14:paraId="4CD3A391" w14:textId="77777777" w:rsidR="00EF5097" w:rsidRDefault="00EF5097" w:rsidP="00EF5097">
      <w:pPr>
        <w:pStyle w:val="Paragrafoelenco"/>
        <w:ind w:left="786"/>
        <w:jc w:val="both"/>
        <w:rPr>
          <w:rFonts w:ascii="Tahoma" w:hAnsi="Tahoma" w:cs="Tahoma"/>
          <w:sz w:val="22"/>
          <w:szCs w:val="22"/>
        </w:rPr>
      </w:pPr>
    </w:p>
    <w:p w14:paraId="118AEFB6" w14:textId="0D1913E3" w:rsidR="00EF5097" w:rsidRPr="00F76808" w:rsidRDefault="003A32DC" w:rsidP="003A32DC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EF5097">
        <w:rPr>
          <w:rFonts w:ascii="Tahoma" w:hAnsi="Tahoma" w:cs="Tahoma"/>
          <w:sz w:val="22"/>
          <w:szCs w:val="22"/>
        </w:rPr>
        <w:t>Di trovarsi in posizione regolare nei riguardi degli obblighi militari: (limitatamente ai candidati di sesso maschile e fino alla sussistenza dell’obbligo)</w:t>
      </w:r>
      <w:r w:rsidR="004B2208">
        <w:rPr>
          <w:rFonts w:ascii="Tahoma" w:hAnsi="Tahoma" w:cs="Tahoma"/>
          <w:sz w:val="22"/>
          <w:szCs w:val="22"/>
        </w:rPr>
        <w:t>.</w:t>
      </w:r>
    </w:p>
    <w:p w14:paraId="76DA0A97" w14:textId="77777777" w:rsidR="00F76808" w:rsidRPr="00F76808" w:rsidRDefault="00F76808" w:rsidP="00F76808">
      <w:pPr>
        <w:pStyle w:val="Paragrafoelenco"/>
        <w:ind w:left="786"/>
        <w:jc w:val="both"/>
        <w:rPr>
          <w:rFonts w:ascii="Tahoma" w:hAnsi="Tahoma" w:cs="Tahoma"/>
          <w:sz w:val="22"/>
          <w:szCs w:val="22"/>
        </w:rPr>
      </w:pPr>
    </w:p>
    <w:p w14:paraId="5EE0E522" w14:textId="5F86D43C" w:rsidR="00F76808" w:rsidRDefault="00F76808" w:rsidP="00F76808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bCs/>
          <w:sz w:val="22"/>
          <w:szCs w:val="22"/>
        </w:rPr>
      </w:pPr>
      <w:r w:rsidRPr="00F76808">
        <w:rPr>
          <w:rFonts w:ascii="Tahoma" w:hAnsi="Tahoma" w:cs="Tahoma"/>
          <w:bCs/>
          <w:sz w:val="22"/>
          <w:szCs w:val="22"/>
        </w:rPr>
        <w:t>Di essere in possesso dei requisiti di cui all’art. 5 della Legge 7 marzo 1986 n. 65 necessari per poter rivestire la qualità d</w:t>
      </w:r>
      <w:r w:rsidR="004B2208">
        <w:rPr>
          <w:rFonts w:ascii="Tahoma" w:hAnsi="Tahoma" w:cs="Tahoma"/>
          <w:bCs/>
          <w:sz w:val="22"/>
          <w:szCs w:val="22"/>
        </w:rPr>
        <w:t>i agente di pubblica sicurezza.</w:t>
      </w:r>
    </w:p>
    <w:p w14:paraId="7D663DC1" w14:textId="77777777" w:rsidR="00F76808" w:rsidRDefault="00F76808" w:rsidP="00F76808">
      <w:pPr>
        <w:pStyle w:val="Paragrafoelenco"/>
        <w:ind w:left="786"/>
        <w:jc w:val="both"/>
        <w:rPr>
          <w:rFonts w:ascii="Tahoma" w:hAnsi="Tahoma" w:cs="Tahoma"/>
          <w:bCs/>
          <w:sz w:val="22"/>
          <w:szCs w:val="22"/>
        </w:rPr>
      </w:pPr>
    </w:p>
    <w:p w14:paraId="48EA03F4" w14:textId="489BCD84" w:rsidR="00F76808" w:rsidRDefault="00F76808" w:rsidP="00F76808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bCs/>
          <w:sz w:val="22"/>
          <w:szCs w:val="22"/>
        </w:rPr>
      </w:pPr>
      <w:r w:rsidRPr="00F76808">
        <w:rPr>
          <w:rFonts w:ascii="Tahoma" w:hAnsi="Tahoma" w:cs="Tahoma"/>
          <w:sz w:val="22"/>
          <w:szCs w:val="22"/>
        </w:rPr>
        <w:t>D</w:t>
      </w:r>
      <w:r w:rsidR="003A32DC" w:rsidRPr="00F76808">
        <w:rPr>
          <w:rFonts w:ascii="Tahoma" w:hAnsi="Tahoma" w:cs="Tahoma"/>
          <w:sz w:val="22"/>
          <w:szCs w:val="22"/>
        </w:rPr>
        <w:t>i</w:t>
      </w:r>
      <w:r w:rsidRPr="00F76808">
        <w:rPr>
          <w:rFonts w:ascii="Tahoma" w:hAnsi="Tahoma" w:cs="Tahoma"/>
          <w:sz w:val="22"/>
          <w:szCs w:val="22"/>
        </w:rPr>
        <w:t xml:space="preserve"> non avere </w:t>
      </w:r>
      <w:r w:rsidRPr="00F76808">
        <w:rPr>
          <w:rFonts w:ascii="Tahoma" w:hAnsi="Tahoma" w:cs="Tahoma"/>
          <w:bCs/>
          <w:sz w:val="22"/>
          <w:szCs w:val="22"/>
        </w:rPr>
        <w:t>impedimenti al porto o all’uso delle armi, non essere obiettori di coscienza, ovvero non essere contrari al porto o all’uso delle armi ed in particolare per coloro che sono stati ammessi al servizio civile come obiettori: essere collocati in congedo da almeno cinque anni e aver rinunciato definitivamente allo status di obiettore di coscienza, avendo presentato dichiarazione presso l’Ufficio Nazionale per il Servizio Civile, così come previsto dall’art.1, comma 1 della L</w:t>
      </w:r>
      <w:r w:rsidR="004B2208">
        <w:rPr>
          <w:rFonts w:ascii="Tahoma" w:hAnsi="Tahoma" w:cs="Tahoma"/>
          <w:bCs/>
          <w:sz w:val="22"/>
          <w:szCs w:val="22"/>
        </w:rPr>
        <w:t>egge 2 agosto 2007, n.130.</w:t>
      </w:r>
    </w:p>
    <w:p w14:paraId="1185EB96" w14:textId="77777777" w:rsidR="00F76808" w:rsidRDefault="00F76808" w:rsidP="00F76808">
      <w:pPr>
        <w:pStyle w:val="Paragrafoelenco"/>
        <w:ind w:left="786"/>
        <w:jc w:val="both"/>
        <w:rPr>
          <w:rFonts w:ascii="Tahoma" w:hAnsi="Tahoma" w:cs="Tahoma"/>
          <w:bCs/>
          <w:sz w:val="22"/>
          <w:szCs w:val="22"/>
        </w:rPr>
      </w:pPr>
    </w:p>
    <w:p w14:paraId="7CBED254" w14:textId="48F4D6CA" w:rsidR="00F76808" w:rsidRDefault="00F76808" w:rsidP="00F76808">
      <w:pPr>
        <w:pStyle w:val="Paragrafoelenco"/>
        <w:numPr>
          <w:ilvl w:val="0"/>
          <w:numId w:val="14"/>
        </w:numPr>
        <w:jc w:val="both"/>
        <w:rPr>
          <w:rFonts w:ascii="Tahoma" w:hAnsi="Tahoma" w:cs="Tahoma"/>
          <w:bCs/>
          <w:sz w:val="22"/>
          <w:szCs w:val="22"/>
        </w:rPr>
      </w:pPr>
      <w:r w:rsidRPr="00F76808">
        <w:rPr>
          <w:rFonts w:ascii="Tahoma" w:hAnsi="Tahoma" w:cs="Tahoma"/>
          <w:bCs/>
          <w:sz w:val="22"/>
          <w:szCs w:val="22"/>
        </w:rPr>
        <w:t>Di non avere impedimenti e/o elementi ostativi al porto ed uso dell’arma derivanti da norme di legge o regolamento ovvero da scelte personali</w:t>
      </w:r>
      <w:r w:rsidR="004B2208">
        <w:rPr>
          <w:rFonts w:ascii="Tahoma" w:hAnsi="Tahoma" w:cs="Tahoma"/>
          <w:bCs/>
          <w:sz w:val="22"/>
          <w:szCs w:val="22"/>
        </w:rPr>
        <w:t>.</w:t>
      </w:r>
    </w:p>
    <w:p w14:paraId="59AB8579" w14:textId="77777777" w:rsidR="00F76808" w:rsidRPr="00F76808" w:rsidRDefault="00F76808" w:rsidP="00F76808">
      <w:pPr>
        <w:pStyle w:val="Paragrafoelenco"/>
        <w:ind w:left="786"/>
        <w:jc w:val="both"/>
        <w:rPr>
          <w:rFonts w:ascii="Tahoma" w:hAnsi="Tahoma" w:cs="Tahoma"/>
          <w:bCs/>
          <w:sz w:val="22"/>
          <w:szCs w:val="22"/>
        </w:rPr>
      </w:pPr>
    </w:p>
    <w:p w14:paraId="3E9ADB5A" w14:textId="0CE9E779" w:rsidR="00F76808" w:rsidRDefault="00F76808" w:rsidP="00F768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F76808">
        <w:rPr>
          <w:rFonts w:ascii="Tahoma" w:hAnsi="Tahoma" w:cs="Tahoma"/>
          <w:bCs/>
          <w:sz w:val="22"/>
          <w:szCs w:val="22"/>
        </w:rPr>
        <w:t>D</w:t>
      </w:r>
      <w:r w:rsidR="003A32DC" w:rsidRPr="00F76808">
        <w:rPr>
          <w:rFonts w:ascii="Tahoma" w:hAnsi="Tahoma" w:cs="Tahoma"/>
          <w:bCs/>
          <w:sz w:val="22"/>
          <w:szCs w:val="22"/>
        </w:rPr>
        <w:t>i</w:t>
      </w:r>
      <w:r w:rsidRPr="00F76808">
        <w:rPr>
          <w:rFonts w:ascii="Tahoma" w:hAnsi="Tahoma" w:cs="Tahoma"/>
          <w:bCs/>
          <w:sz w:val="22"/>
          <w:szCs w:val="22"/>
        </w:rPr>
        <w:t xml:space="preserve"> possedere i requisiti di idoneità fisica alle mansioni proprie del pro</w:t>
      </w:r>
      <w:r w:rsidR="004B2208">
        <w:rPr>
          <w:rFonts w:ascii="Tahoma" w:hAnsi="Tahoma" w:cs="Tahoma"/>
          <w:bCs/>
          <w:sz w:val="22"/>
          <w:szCs w:val="22"/>
        </w:rPr>
        <w:t>filo professionale da rivestire.</w:t>
      </w:r>
    </w:p>
    <w:p w14:paraId="2CC6DF0E" w14:textId="77777777" w:rsidR="00F76808" w:rsidRPr="00F76808" w:rsidRDefault="00F76808" w:rsidP="00F768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2376CF69" w14:textId="3ECDD4A5" w:rsidR="00F76808" w:rsidRDefault="00F76808" w:rsidP="00F768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F76808">
        <w:rPr>
          <w:rFonts w:ascii="Tahoma" w:hAnsi="Tahoma" w:cs="Tahoma"/>
          <w:bCs/>
          <w:sz w:val="22"/>
          <w:szCs w:val="22"/>
        </w:rPr>
        <w:t>D</w:t>
      </w:r>
      <w:r w:rsidR="003A32DC" w:rsidRPr="00F76808">
        <w:rPr>
          <w:rFonts w:ascii="Tahoma" w:hAnsi="Tahoma" w:cs="Tahoma"/>
          <w:bCs/>
          <w:sz w:val="22"/>
          <w:szCs w:val="22"/>
        </w:rPr>
        <w:t>i</w:t>
      </w:r>
      <w:r w:rsidRPr="00F76808">
        <w:rPr>
          <w:rFonts w:ascii="Tahoma" w:hAnsi="Tahoma" w:cs="Tahoma"/>
          <w:bCs/>
          <w:sz w:val="22"/>
          <w:szCs w:val="22"/>
        </w:rPr>
        <w:t xml:space="preserve"> non essere nelle condizioni di disabilità di cui all’art. 1 della Legge 68/99 e </w:t>
      </w:r>
      <w:proofErr w:type="spellStart"/>
      <w:r w:rsidRPr="00F76808">
        <w:rPr>
          <w:rFonts w:ascii="Tahoma" w:hAnsi="Tahoma" w:cs="Tahoma"/>
          <w:bCs/>
          <w:sz w:val="22"/>
          <w:szCs w:val="22"/>
        </w:rPr>
        <w:t>s.m.i</w:t>
      </w:r>
      <w:r w:rsidR="004B2208">
        <w:rPr>
          <w:rFonts w:ascii="Tahoma" w:hAnsi="Tahoma" w:cs="Tahoma"/>
          <w:bCs/>
          <w:sz w:val="22"/>
          <w:szCs w:val="22"/>
        </w:rPr>
        <w:t>.</w:t>
      </w:r>
      <w:proofErr w:type="spellEnd"/>
      <w:r w:rsidR="004B2208">
        <w:rPr>
          <w:rFonts w:ascii="Tahoma" w:hAnsi="Tahoma" w:cs="Tahoma"/>
          <w:bCs/>
          <w:sz w:val="22"/>
          <w:szCs w:val="22"/>
        </w:rPr>
        <w:t xml:space="preserve"> (art. 3 comma 4 Legge 68/99).</w:t>
      </w:r>
    </w:p>
    <w:p w14:paraId="2DD4D683" w14:textId="77777777" w:rsidR="00F76808" w:rsidRDefault="00F76808" w:rsidP="00F768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7C6F340B" w14:textId="40B2E80E" w:rsidR="00F76808" w:rsidRDefault="00F76808" w:rsidP="00F768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Pr="00C32FFC">
        <w:rPr>
          <w:rFonts w:ascii="Tahoma" w:hAnsi="Tahoma" w:cs="Tahoma"/>
          <w:sz w:val="22"/>
          <w:szCs w:val="22"/>
        </w:rPr>
        <w:t>i</w:t>
      </w:r>
      <w:r w:rsidRPr="00F76808">
        <w:rPr>
          <w:rFonts w:ascii="Tahoma" w:hAnsi="Tahoma" w:cs="Tahoma"/>
          <w:bCs/>
          <w:sz w:val="22"/>
          <w:szCs w:val="22"/>
        </w:rPr>
        <w:t xml:space="preserve"> essere titolari di patente di guida di categoria B non speciale e di accettare l’obbligo di </w:t>
      </w:r>
      <w:proofErr w:type="spellStart"/>
      <w:r w:rsidRPr="00F76808">
        <w:rPr>
          <w:rFonts w:ascii="Tahoma" w:hAnsi="Tahoma" w:cs="Tahoma"/>
          <w:bCs/>
          <w:sz w:val="22"/>
          <w:szCs w:val="22"/>
        </w:rPr>
        <w:t>di</w:t>
      </w:r>
      <w:proofErr w:type="spellEnd"/>
      <w:r w:rsidRPr="00F76808">
        <w:rPr>
          <w:rFonts w:ascii="Tahoma" w:hAnsi="Tahoma" w:cs="Tahoma"/>
          <w:bCs/>
          <w:sz w:val="22"/>
          <w:szCs w:val="22"/>
        </w:rPr>
        <w:t xml:space="preserve"> condurre i veicoli in dotazione al Corpo di Polizia mu</w:t>
      </w:r>
      <w:r w:rsidR="004B2208">
        <w:rPr>
          <w:rFonts w:ascii="Tahoma" w:hAnsi="Tahoma" w:cs="Tahoma"/>
          <w:bCs/>
          <w:sz w:val="22"/>
          <w:szCs w:val="22"/>
        </w:rPr>
        <w:t>nicipale.</w:t>
      </w:r>
    </w:p>
    <w:p w14:paraId="01B064B3" w14:textId="77777777" w:rsidR="00F76808" w:rsidRDefault="00F76808" w:rsidP="00F768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7869366C" w14:textId="1E0E8D05" w:rsidR="00F76808" w:rsidRDefault="004B2208" w:rsidP="00F768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</w:rPr>
        <w:t xml:space="preserve">(eventuale) </w:t>
      </w:r>
      <w:r w:rsidR="003A32DC" w:rsidRPr="00F76808">
        <w:rPr>
          <w:rFonts w:ascii="Tahoma" w:hAnsi="Tahoma" w:cs="Tahoma"/>
          <w:bCs/>
          <w:sz w:val="22"/>
        </w:rPr>
        <w:t xml:space="preserve">Di essere in possesso </w:t>
      </w:r>
      <w:r w:rsidR="00F76808" w:rsidRPr="00CE2B3D">
        <w:rPr>
          <w:rFonts w:ascii="Tahoma" w:hAnsi="Tahoma" w:cs="Tahoma"/>
          <w:bCs/>
          <w:sz w:val="22"/>
        </w:rPr>
        <w:t>dei requisiti che danno diritto alla riserva di Legge prevista</w:t>
      </w:r>
      <w:r w:rsidRPr="004B220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</w:rPr>
        <w:t>dall’art. 1014 e da</w:t>
      </w:r>
      <w:r w:rsidRPr="004B2208">
        <w:rPr>
          <w:rFonts w:ascii="Tahoma" w:hAnsi="Tahoma" w:cs="Tahoma"/>
          <w:bCs/>
          <w:sz w:val="22"/>
        </w:rPr>
        <w:t xml:space="preserve">ll’art. 678, comma 9, del </w:t>
      </w:r>
      <w:proofErr w:type="spellStart"/>
      <w:r w:rsidRPr="004B2208">
        <w:rPr>
          <w:rFonts w:ascii="Tahoma" w:hAnsi="Tahoma" w:cs="Tahoma"/>
          <w:bCs/>
          <w:sz w:val="22"/>
        </w:rPr>
        <w:t>D.Lgs</w:t>
      </w:r>
      <w:proofErr w:type="spellEnd"/>
      <w:r w:rsidRPr="004B2208">
        <w:rPr>
          <w:rFonts w:ascii="Tahoma" w:hAnsi="Tahoma" w:cs="Tahoma"/>
          <w:bCs/>
          <w:sz w:val="22"/>
        </w:rPr>
        <w:t xml:space="preserve"> 66/2010</w:t>
      </w:r>
      <w:r>
        <w:rPr>
          <w:rFonts w:ascii="Tahoma" w:hAnsi="Tahoma" w:cs="Tahoma"/>
          <w:bCs/>
          <w:sz w:val="22"/>
        </w:rPr>
        <w:t>:_________________________________________________________________.</w:t>
      </w:r>
    </w:p>
    <w:p w14:paraId="34799B61" w14:textId="77777777" w:rsidR="00F76808" w:rsidRDefault="00F76808" w:rsidP="00F768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62E1D78C" w14:textId="78254FD4" w:rsidR="004B2208" w:rsidRPr="004B2208" w:rsidRDefault="004B2208" w:rsidP="004B22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4B2208">
        <w:rPr>
          <w:rFonts w:ascii="Tahoma" w:hAnsi="Tahoma" w:cs="Tahoma"/>
          <w:bCs/>
          <w:sz w:val="22"/>
          <w:szCs w:val="22"/>
        </w:rPr>
        <w:t xml:space="preserve">(eventuale) </w:t>
      </w:r>
      <w:r w:rsidR="003A32DC" w:rsidRPr="00F76808">
        <w:rPr>
          <w:rFonts w:ascii="Tahoma" w:hAnsi="Tahoma" w:cs="Tahoma"/>
          <w:sz w:val="22"/>
          <w:szCs w:val="22"/>
        </w:rPr>
        <w:t xml:space="preserve">Di essere in possesso dei seguenti titoli che danno diritto a preferenza nell’assunzione, a parità di merito, fra quelli previsti dall’art. 5 commi 4° e 5° del D.P.R. 09/05/1994 n. 487 e </w:t>
      </w:r>
      <w:proofErr w:type="spellStart"/>
      <w:r w:rsidR="003A32DC" w:rsidRPr="00F76808">
        <w:rPr>
          <w:rFonts w:ascii="Tahoma" w:hAnsi="Tahoma" w:cs="Tahoma"/>
          <w:sz w:val="22"/>
          <w:szCs w:val="22"/>
        </w:rPr>
        <w:t>ss.mm.ii</w:t>
      </w:r>
      <w:proofErr w:type="spellEnd"/>
      <w:r w:rsidR="003A32DC" w:rsidRPr="00F76808">
        <w:rPr>
          <w:rFonts w:ascii="Tahoma" w:hAnsi="Tahoma" w:cs="Tahoma"/>
          <w:sz w:val="22"/>
          <w:szCs w:val="22"/>
        </w:rPr>
        <w:t>: 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</w:t>
      </w:r>
      <w:r w:rsidR="003A32DC" w:rsidRPr="00F76808">
        <w:rPr>
          <w:rFonts w:ascii="Tahoma" w:hAnsi="Tahoma" w:cs="Tahoma"/>
          <w:sz w:val="22"/>
          <w:szCs w:val="22"/>
        </w:rPr>
        <w:t>_____ ___________________________________________________________________</w:t>
      </w:r>
      <w:r>
        <w:rPr>
          <w:rFonts w:ascii="Tahoma" w:hAnsi="Tahoma" w:cs="Tahoma"/>
          <w:sz w:val="22"/>
          <w:szCs w:val="22"/>
        </w:rPr>
        <w:t>.</w:t>
      </w:r>
    </w:p>
    <w:p w14:paraId="493D7AEA" w14:textId="77777777" w:rsidR="004B2208" w:rsidRPr="004B2208" w:rsidRDefault="004B2208" w:rsidP="004B22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  <w:szCs w:val="22"/>
        </w:rPr>
      </w:pPr>
    </w:p>
    <w:p w14:paraId="3B309547" w14:textId="13BA0CC8" w:rsidR="00C32FFC" w:rsidRPr="004B2208" w:rsidRDefault="003A32DC" w:rsidP="004B22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4B2208">
        <w:rPr>
          <w:rFonts w:ascii="Tahoma" w:hAnsi="Tahoma" w:cs="Tahoma"/>
          <w:sz w:val="22"/>
          <w:szCs w:val="22"/>
        </w:rPr>
        <w:lastRenderedPageBreak/>
        <w:t>Di scegliere, per le prove concorsuali, la seguente lingua straniera _________________ (a scelta tra Inglese, Francese, Tedesco e Spagnolo</w:t>
      </w:r>
      <w:r w:rsidR="004B2208">
        <w:rPr>
          <w:rFonts w:ascii="Tahoma" w:hAnsi="Tahoma" w:cs="Tahoma"/>
          <w:sz w:val="22"/>
          <w:szCs w:val="22"/>
        </w:rPr>
        <w:t>).</w:t>
      </w:r>
    </w:p>
    <w:p w14:paraId="01D610E1" w14:textId="77777777" w:rsidR="004B2208" w:rsidRPr="004B2208" w:rsidRDefault="004B2208" w:rsidP="004B22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4771CF">
        <w:rPr>
          <w:rFonts w:ascii="Tahoma" w:hAnsi="Tahoma" w:cs="Tahoma"/>
          <w:bCs/>
          <w:sz w:val="22"/>
        </w:rPr>
        <w:t>di accettare, senza riserve alcune, tutte le condizioni e le norme contenute nel presente bando</w:t>
      </w:r>
      <w:r w:rsidRPr="004B2208">
        <w:rPr>
          <w:rFonts w:ascii="Tahoma" w:hAnsi="Tahoma" w:cs="Tahoma"/>
          <w:sz w:val="22"/>
          <w:szCs w:val="22"/>
        </w:rPr>
        <w:t>, nonché  le eventuali modifiche che vi potranno essere apportate.</w:t>
      </w:r>
    </w:p>
    <w:p w14:paraId="3918EE46" w14:textId="0C522AF5" w:rsidR="004B2208" w:rsidRDefault="004B2208" w:rsidP="004B22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</w:rPr>
      </w:pPr>
    </w:p>
    <w:p w14:paraId="0C79B6A5" w14:textId="6C227BF5" w:rsidR="004B2208" w:rsidRDefault="004B2208" w:rsidP="004B22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</w:rPr>
      </w:pPr>
      <w:r w:rsidRPr="004771CF">
        <w:rPr>
          <w:rFonts w:ascii="Tahoma" w:hAnsi="Tahoma" w:cs="Tahoma"/>
          <w:bCs/>
          <w:sz w:val="22"/>
        </w:rPr>
        <w:t>di accettare incondizionatamente il rapporto di lavoro oggetto della presente selezione</w:t>
      </w:r>
      <w:r>
        <w:rPr>
          <w:rFonts w:ascii="Tahoma" w:hAnsi="Tahoma" w:cs="Tahoma"/>
          <w:bCs/>
          <w:sz w:val="22"/>
        </w:rPr>
        <w:t>.</w:t>
      </w:r>
    </w:p>
    <w:p w14:paraId="7F75FAC6" w14:textId="77777777" w:rsidR="004B2208" w:rsidRDefault="004B2208" w:rsidP="004B2208">
      <w:pPr>
        <w:pStyle w:val="Paragrafoelenco"/>
        <w:widowControl w:val="0"/>
        <w:tabs>
          <w:tab w:val="left" w:pos="720"/>
        </w:tabs>
        <w:autoSpaceDE w:val="0"/>
        <w:autoSpaceDN w:val="0"/>
        <w:adjustRightInd w:val="0"/>
        <w:spacing w:line="278" w:lineRule="exact"/>
        <w:ind w:left="786" w:right="-1"/>
        <w:jc w:val="both"/>
        <w:rPr>
          <w:rFonts w:ascii="Tahoma" w:hAnsi="Tahoma" w:cs="Tahoma"/>
          <w:bCs/>
          <w:sz w:val="22"/>
        </w:rPr>
      </w:pPr>
    </w:p>
    <w:p w14:paraId="346088CC" w14:textId="6C42A13E" w:rsidR="004B2208" w:rsidRPr="004771CF" w:rsidRDefault="004B2208" w:rsidP="004B2208">
      <w:pPr>
        <w:pStyle w:val="Paragrafoelenco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278" w:lineRule="exact"/>
        <w:ind w:right="-1"/>
        <w:jc w:val="both"/>
        <w:rPr>
          <w:rFonts w:ascii="Tahoma" w:hAnsi="Tahoma" w:cs="Tahoma"/>
          <w:bCs/>
          <w:sz w:val="22"/>
        </w:rPr>
      </w:pPr>
      <w:r w:rsidRPr="004B2208">
        <w:rPr>
          <w:rFonts w:ascii="Tahoma" w:hAnsi="Tahoma" w:cs="Tahoma"/>
          <w:bCs/>
          <w:sz w:val="22"/>
        </w:rPr>
        <w:t xml:space="preserve">Di </w:t>
      </w:r>
      <w:r w:rsidR="003A32DC" w:rsidRPr="004B2208">
        <w:rPr>
          <w:rFonts w:ascii="Tahoma" w:hAnsi="Tahoma" w:cs="Tahoma"/>
          <w:bCs/>
          <w:sz w:val="22"/>
        </w:rPr>
        <w:t>autorizza</w:t>
      </w:r>
      <w:r w:rsidRPr="004B2208">
        <w:rPr>
          <w:rFonts w:ascii="Tahoma" w:hAnsi="Tahoma" w:cs="Tahoma"/>
          <w:bCs/>
          <w:sz w:val="22"/>
        </w:rPr>
        <w:t>re</w:t>
      </w:r>
      <w:r w:rsidR="003A32DC" w:rsidRPr="004B2208">
        <w:rPr>
          <w:rFonts w:ascii="Tahoma" w:hAnsi="Tahoma" w:cs="Tahoma"/>
          <w:bCs/>
          <w:sz w:val="22"/>
        </w:rPr>
        <w:t xml:space="preserve"> </w:t>
      </w:r>
      <w:r w:rsidRPr="004771CF">
        <w:rPr>
          <w:rFonts w:ascii="Tahoma" w:hAnsi="Tahoma" w:cs="Tahoma"/>
          <w:bCs/>
          <w:sz w:val="22"/>
        </w:rPr>
        <w:t>al</w:t>
      </w:r>
      <w:r>
        <w:rPr>
          <w:rFonts w:ascii="Tahoma" w:hAnsi="Tahoma" w:cs="Tahoma"/>
          <w:bCs/>
          <w:sz w:val="22"/>
        </w:rPr>
        <w:t xml:space="preserve"> trattamento dei dati personali</w:t>
      </w:r>
      <w:r w:rsidR="00153575">
        <w:rPr>
          <w:rFonts w:ascii="Tahoma" w:hAnsi="Tahoma" w:cs="Tahoma"/>
          <w:bCs/>
          <w:sz w:val="22"/>
        </w:rPr>
        <w:t>.</w:t>
      </w:r>
    </w:p>
    <w:p w14:paraId="28F28D9D" w14:textId="77777777" w:rsidR="00153575" w:rsidRDefault="003A32DC" w:rsidP="003A32DC">
      <w:pPr>
        <w:pStyle w:val="Paragrafoelenco"/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</w:rPr>
      </w:pPr>
      <w:r w:rsidRPr="00C32FFC">
        <w:rPr>
          <w:rFonts w:ascii="Tahoma" w:hAnsi="Tahoma" w:cs="Tahoma"/>
          <w:sz w:val="22"/>
          <w:szCs w:val="22"/>
        </w:rPr>
        <w:t>Che</w:t>
      </w:r>
      <w:r w:rsidRPr="00C32FFC">
        <w:rPr>
          <w:rFonts w:ascii="Tahoma" w:hAnsi="Tahoma" w:cs="Tahoma"/>
          <w:b/>
          <w:sz w:val="22"/>
          <w:szCs w:val="22"/>
        </w:rPr>
        <w:t xml:space="preserve"> </w:t>
      </w:r>
      <w:r w:rsidRPr="00C32FFC">
        <w:rPr>
          <w:rFonts w:ascii="Tahoma" w:hAnsi="Tahoma" w:cs="Tahoma"/>
          <w:sz w:val="22"/>
          <w:szCs w:val="22"/>
        </w:rPr>
        <w:t>il recapito presso cui desidera vengano inviate le comunicazioni relative al concorso è il seguente:</w:t>
      </w:r>
    </w:p>
    <w:p w14:paraId="43D0F5DD" w14:textId="77777777" w:rsidR="00153575" w:rsidRDefault="00153575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1E747C0E" w14:textId="77777777" w:rsidR="00153575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153575">
        <w:rPr>
          <w:rFonts w:ascii="Tahoma" w:hAnsi="Tahoma" w:cs="Tahoma"/>
          <w:sz w:val="22"/>
          <w:szCs w:val="22"/>
        </w:rPr>
        <w:t>COGNOME E NOME ______________________________________________________</w:t>
      </w:r>
    </w:p>
    <w:p w14:paraId="1A20454B" w14:textId="77777777" w:rsidR="00153575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Via/Corso/Piazza__________________________________________________________</w:t>
      </w:r>
    </w:p>
    <w:p w14:paraId="04F1ABCF" w14:textId="77777777" w:rsidR="00153575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C.A.P. _________Città’ ______________________________________</w:t>
      </w:r>
      <w:proofErr w:type="spellStart"/>
      <w:r w:rsidRPr="003A32DC">
        <w:rPr>
          <w:rFonts w:ascii="Tahoma" w:hAnsi="Tahoma" w:cs="Tahoma"/>
          <w:sz w:val="22"/>
          <w:szCs w:val="22"/>
        </w:rPr>
        <w:t>Prov</w:t>
      </w:r>
      <w:proofErr w:type="spellEnd"/>
      <w:r w:rsidRPr="003A32DC">
        <w:rPr>
          <w:rFonts w:ascii="Tahoma" w:hAnsi="Tahoma" w:cs="Tahoma"/>
          <w:sz w:val="22"/>
          <w:szCs w:val="22"/>
        </w:rPr>
        <w:t>. __________</w:t>
      </w:r>
    </w:p>
    <w:p w14:paraId="566BD78B" w14:textId="77777777" w:rsidR="00153575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proofErr w:type="spellStart"/>
      <w:r w:rsidRPr="003A32DC">
        <w:rPr>
          <w:rFonts w:ascii="Tahoma" w:hAnsi="Tahoma" w:cs="Tahoma"/>
          <w:sz w:val="22"/>
          <w:szCs w:val="22"/>
        </w:rPr>
        <w:t>Tel</w:t>
      </w:r>
      <w:proofErr w:type="spellEnd"/>
      <w:r w:rsidRPr="003A32DC">
        <w:rPr>
          <w:rFonts w:ascii="Tahoma" w:hAnsi="Tahoma" w:cs="Tahoma"/>
          <w:sz w:val="22"/>
          <w:szCs w:val="22"/>
        </w:rPr>
        <w:t xml:space="preserve"> . Fisso ___________________ Tel. C</w:t>
      </w:r>
      <w:r w:rsidR="00153575">
        <w:rPr>
          <w:rFonts w:ascii="Tahoma" w:hAnsi="Tahoma" w:cs="Tahoma"/>
          <w:sz w:val="22"/>
          <w:szCs w:val="22"/>
        </w:rPr>
        <w:t>ellulare _____________________,</w:t>
      </w:r>
    </w:p>
    <w:p w14:paraId="5BC98949" w14:textId="77777777" w:rsidR="00153575" w:rsidRDefault="00153575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60A0786F" w14:textId="33514927" w:rsidR="00153575" w:rsidRPr="00153575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  <w:r w:rsidRPr="003A32DC">
        <w:rPr>
          <w:rFonts w:ascii="Tahoma" w:hAnsi="Tahoma" w:cs="Tahoma"/>
          <w:sz w:val="22"/>
          <w:szCs w:val="22"/>
        </w:rPr>
        <w:t>impegnandosi a comunicare tempestivamente in forma scritta eventuali successive variazioni del re</w:t>
      </w:r>
      <w:r w:rsidR="00153575">
        <w:rPr>
          <w:rFonts w:ascii="Tahoma" w:hAnsi="Tahoma" w:cs="Tahoma"/>
          <w:sz w:val="22"/>
          <w:szCs w:val="22"/>
        </w:rPr>
        <w:t xml:space="preserve">capito stesso, </w:t>
      </w:r>
      <w:r w:rsidR="00153575" w:rsidRPr="00153575">
        <w:rPr>
          <w:rFonts w:ascii="Tahoma" w:hAnsi="Tahoma" w:cs="Tahoma"/>
          <w:sz w:val="22"/>
          <w:szCs w:val="22"/>
        </w:rPr>
        <w:t>escludendo l’Amministrazione da eventuali responsabilità in caso di irreperibilità del destinatario.</w:t>
      </w:r>
    </w:p>
    <w:p w14:paraId="07391990" w14:textId="77777777" w:rsidR="00153575" w:rsidRPr="00153575" w:rsidRDefault="00153575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7CAC37C7" w14:textId="50702B78" w:rsidR="003A32DC" w:rsidRPr="003A32DC" w:rsidRDefault="003A32DC" w:rsidP="00153575">
      <w:pPr>
        <w:pStyle w:val="Paragrafoelenco"/>
        <w:jc w:val="both"/>
        <w:rPr>
          <w:rFonts w:ascii="Tahoma" w:hAnsi="Tahoma" w:cs="Tahoma"/>
          <w:sz w:val="22"/>
          <w:szCs w:val="22"/>
        </w:rPr>
      </w:pPr>
    </w:p>
    <w:p w14:paraId="75E4C793" w14:textId="77777777" w:rsidR="003A32DC" w:rsidRPr="003A32DC" w:rsidRDefault="003A32DC" w:rsidP="003A32DC">
      <w:pPr>
        <w:jc w:val="both"/>
        <w:rPr>
          <w:rFonts w:ascii="Tahoma" w:hAnsi="Tahoma" w:cs="Tahoma"/>
          <w:sz w:val="22"/>
          <w:szCs w:val="22"/>
        </w:rPr>
      </w:pPr>
    </w:p>
    <w:p w14:paraId="1736FB4E" w14:textId="06159F7E" w:rsidR="003A32DC" w:rsidRPr="00153575" w:rsidRDefault="003A32DC" w:rsidP="003A32DC">
      <w:pPr>
        <w:jc w:val="both"/>
        <w:rPr>
          <w:rFonts w:ascii="Tahoma" w:hAnsi="Tahoma" w:cs="Tahoma"/>
          <w:b/>
          <w:sz w:val="22"/>
          <w:szCs w:val="22"/>
        </w:rPr>
      </w:pPr>
      <w:r w:rsidRPr="003A32DC">
        <w:rPr>
          <w:rFonts w:ascii="Tahoma" w:hAnsi="Tahoma" w:cs="Tahoma"/>
          <w:b/>
          <w:sz w:val="22"/>
          <w:szCs w:val="22"/>
        </w:rPr>
        <w:t>ALLEGA</w:t>
      </w:r>
      <w:r w:rsidR="00153575">
        <w:rPr>
          <w:rFonts w:ascii="Tahoma" w:hAnsi="Tahoma" w:cs="Tahoma"/>
          <w:b/>
          <w:sz w:val="22"/>
          <w:szCs w:val="22"/>
        </w:rPr>
        <w:t xml:space="preserve"> </w:t>
      </w:r>
      <w:r w:rsidR="00153575" w:rsidRPr="00153575">
        <w:rPr>
          <w:rFonts w:ascii="Tahoma" w:hAnsi="Tahoma" w:cs="Tahoma"/>
          <w:sz w:val="22"/>
          <w:szCs w:val="22"/>
        </w:rPr>
        <w:t>a</w:t>
      </w:r>
      <w:r w:rsidRPr="003A32DC">
        <w:rPr>
          <w:rFonts w:ascii="Tahoma" w:hAnsi="Tahoma" w:cs="Tahoma"/>
          <w:sz w:val="22"/>
          <w:szCs w:val="22"/>
        </w:rPr>
        <w:t xml:space="preserve">lla presente: </w:t>
      </w:r>
    </w:p>
    <w:p w14:paraId="026AFE23" w14:textId="2FE21DAA" w:rsidR="00A87B3C" w:rsidRPr="00A87B3C" w:rsidRDefault="00A87B3C" w:rsidP="00A87B3C">
      <w:pPr>
        <w:jc w:val="both"/>
        <w:rPr>
          <w:rFonts w:ascii="Tahoma" w:hAnsi="Tahoma" w:cs="Tahoma"/>
          <w:sz w:val="22"/>
          <w:szCs w:val="22"/>
        </w:rPr>
      </w:pPr>
    </w:p>
    <w:p w14:paraId="5DA42C5A" w14:textId="77777777" w:rsidR="00A87B3C" w:rsidRPr="00A87B3C" w:rsidRDefault="00A87B3C" w:rsidP="00A87B3C">
      <w:pPr>
        <w:jc w:val="both"/>
        <w:rPr>
          <w:rFonts w:ascii="Tahoma" w:hAnsi="Tahoma" w:cs="Tahoma"/>
          <w:sz w:val="22"/>
          <w:szCs w:val="22"/>
        </w:rPr>
      </w:pPr>
      <w:r w:rsidRPr="00A87B3C">
        <w:rPr>
          <w:rFonts w:ascii="Tahoma" w:hAnsi="Tahoma" w:cs="Tahoma"/>
          <w:sz w:val="22"/>
          <w:szCs w:val="22"/>
        </w:rPr>
        <w:t>- copia fotostatica documento d’identità in corso di validità.</w:t>
      </w:r>
    </w:p>
    <w:p w14:paraId="6B5A949F" w14:textId="7AD123AA" w:rsidR="00A87B3C" w:rsidRPr="00A87B3C" w:rsidRDefault="00A87B3C" w:rsidP="00153575">
      <w:pPr>
        <w:jc w:val="both"/>
        <w:rPr>
          <w:rFonts w:ascii="Tahoma" w:hAnsi="Tahoma" w:cs="Tahoma"/>
          <w:sz w:val="22"/>
          <w:szCs w:val="22"/>
        </w:rPr>
      </w:pPr>
      <w:r w:rsidRPr="00A87B3C">
        <w:rPr>
          <w:rFonts w:ascii="Tahoma" w:hAnsi="Tahoma" w:cs="Tahoma"/>
          <w:sz w:val="22"/>
          <w:szCs w:val="22"/>
        </w:rPr>
        <w:t xml:space="preserve">- </w:t>
      </w:r>
      <w:r w:rsidR="00153575" w:rsidRPr="00153575">
        <w:rPr>
          <w:rFonts w:ascii="Tahoma" w:hAnsi="Tahoma" w:cs="Tahoma"/>
          <w:sz w:val="22"/>
          <w:szCs w:val="22"/>
        </w:rPr>
        <w:t>Ricevuta versamento tassa concorso. (vedere bando</w:t>
      </w:r>
      <w:r w:rsidR="00153575">
        <w:rPr>
          <w:rFonts w:ascii="Tahoma" w:hAnsi="Tahoma" w:cs="Tahoma"/>
          <w:sz w:val="22"/>
          <w:szCs w:val="22"/>
        </w:rPr>
        <w:t>)</w:t>
      </w:r>
      <w:r w:rsidRPr="00A87B3C">
        <w:rPr>
          <w:rFonts w:ascii="Tahoma" w:hAnsi="Tahoma" w:cs="Tahoma"/>
          <w:sz w:val="22"/>
          <w:szCs w:val="22"/>
        </w:rPr>
        <w:t>.</w:t>
      </w:r>
    </w:p>
    <w:p w14:paraId="0D0494F8" w14:textId="77777777" w:rsidR="00A87B3C" w:rsidRPr="00A87B3C" w:rsidRDefault="00A87B3C" w:rsidP="00A87B3C">
      <w:pPr>
        <w:jc w:val="both"/>
        <w:rPr>
          <w:rFonts w:ascii="Tahoma" w:hAnsi="Tahoma" w:cs="Tahoma"/>
          <w:sz w:val="22"/>
          <w:szCs w:val="22"/>
        </w:rPr>
      </w:pPr>
    </w:p>
    <w:p w14:paraId="01C14BBC" w14:textId="77777777" w:rsidR="00A87B3C" w:rsidRPr="00153575" w:rsidRDefault="00A87B3C" w:rsidP="00153575">
      <w:pPr>
        <w:jc w:val="right"/>
        <w:rPr>
          <w:rFonts w:ascii="Tahoma" w:hAnsi="Tahoma" w:cs="Tahoma"/>
          <w:sz w:val="22"/>
          <w:szCs w:val="22"/>
        </w:rPr>
      </w:pPr>
    </w:p>
    <w:p w14:paraId="6F8315DB" w14:textId="77777777" w:rsidR="00A87B3C" w:rsidRPr="00153575" w:rsidRDefault="00A87B3C" w:rsidP="00153575">
      <w:pPr>
        <w:rPr>
          <w:rFonts w:ascii="Tahoma" w:hAnsi="Tahoma" w:cs="Tahoma"/>
          <w:sz w:val="22"/>
          <w:szCs w:val="22"/>
        </w:rPr>
      </w:pPr>
      <w:r w:rsidRPr="00153575">
        <w:rPr>
          <w:rFonts w:ascii="Tahoma" w:hAnsi="Tahoma" w:cs="Tahoma"/>
          <w:sz w:val="22"/>
          <w:szCs w:val="22"/>
        </w:rPr>
        <w:t>(luogo e data)</w:t>
      </w:r>
    </w:p>
    <w:p w14:paraId="12EA52FF" w14:textId="77777777" w:rsidR="00A87B3C" w:rsidRPr="00153575" w:rsidRDefault="00A87B3C" w:rsidP="00153575">
      <w:pPr>
        <w:rPr>
          <w:rFonts w:ascii="Tahoma" w:hAnsi="Tahoma" w:cs="Tahoma"/>
          <w:sz w:val="22"/>
          <w:szCs w:val="22"/>
        </w:rPr>
      </w:pPr>
      <w:r w:rsidRPr="00153575">
        <w:rPr>
          <w:rFonts w:ascii="Tahoma" w:hAnsi="Tahoma" w:cs="Tahoma"/>
          <w:sz w:val="22"/>
          <w:szCs w:val="22"/>
        </w:rPr>
        <w:t>_____________________, ____________</w:t>
      </w:r>
    </w:p>
    <w:p w14:paraId="6C1A8B70" w14:textId="77777777" w:rsidR="00153575" w:rsidRPr="00153575" w:rsidRDefault="00153575" w:rsidP="00153575">
      <w:pPr>
        <w:jc w:val="right"/>
        <w:rPr>
          <w:rFonts w:ascii="Tahoma" w:hAnsi="Tahoma" w:cs="Tahoma"/>
          <w:b/>
          <w:bCs/>
          <w:sz w:val="22"/>
          <w:szCs w:val="22"/>
        </w:rPr>
      </w:pPr>
    </w:p>
    <w:p w14:paraId="427EC259" w14:textId="1220F436" w:rsidR="00A87B3C" w:rsidRPr="00153575" w:rsidRDefault="00A87B3C" w:rsidP="00153575">
      <w:pPr>
        <w:jc w:val="right"/>
        <w:rPr>
          <w:rFonts w:ascii="Tahoma" w:hAnsi="Tahoma" w:cs="Tahoma"/>
          <w:b/>
          <w:bCs/>
          <w:sz w:val="22"/>
          <w:szCs w:val="22"/>
        </w:rPr>
      </w:pPr>
    </w:p>
    <w:p w14:paraId="51643EBF" w14:textId="03D28468" w:rsidR="00153575" w:rsidRPr="00153575" w:rsidRDefault="00153575" w:rsidP="00153575">
      <w:pPr>
        <w:jc w:val="right"/>
        <w:rPr>
          <w:rFonts w:ascii="Tahoma" w:hAnsi="Tahoma" w:cs="Tahoma"/>
          <w:b/>
          <w:bCs/>
          <w:sz w:val="22"/>
          <w:szCs w:val="22"/>
        </w:rPr>
      </w:pPr>
      <w:r w:rsidRPr="00153575">
        <w:rPr>
          <w:rFonts w:ascii="Tahoma" w:hAnsi="Tahoma" w:cs="Tahoma"/>
          <w:i/>
        </w:rPr>
        <w:t>(Firma per esteso e leggibile)</w:t>
      </w:r>
      <w:r>
        <w:rPr>
          <w:rStyle w:val="Rimandonotaapidipagina"/>
          <w:rFonts w:ascii="Tahoma" w:hAnsi="Tahoma" w:cs="Tahoma"/>
          <w:i/>
        </w:rPr>
        <w:footnoteReference w:id="2"/>
      </w:r>
    </w:p>
    <w:p w14:paraId="13F2B5A3" w14:textId="77777777" w:rsidR="00A87B3C" w:rsidRPr="00153575" w:rsidRDefault="00A87B3C" w:rsidP="00153575">
      <w:pPr>
        <w:jc w:val="right"/>
        <w:rPr>
          <w:rFonts w:ascii="Tahoma" w:hAnsi="Tahoma" w:cs="Tahoma"/>
          <w:sz w:val="22"/>
          <w:szCs w:val="22"/>
        </w:rPr>
      </w:pPr>
      <w:r w:rsidRPr="00153575">
        <w:rPr>
          <w:rFonts w:ascii="Tahoma" w:hAnsi="Tahoma" w:cs="Tahoma"/>
          <w:sz w:val="22"/>
          <w:szCs w:val="22"/>
        </w:rPr>
        <w:t>________________________</w:t>
      </w:r>
    </w:p>
    <w:p w14:paraId="612EF7DE" w14:textId="77777777" w:rsidR="00A87B3C" w:rsidRPr="00153575" w:rsidRDefault="00A87B3C" w:rsidP="00A87B3C">
      <w:pPr>
        <w:jc w:val="both"/>
        <w:rPr>
          <w:rFonts w:ascii="Tahoma" w:hAnsi="Tahoma" w:cs="Tahoma"/>
          <w:sz w:val="22"/>
          <w:szCs w:val="22"/>
        </w:rPr>
      </w:pPr>
      <w:r w:rsidRPr="00153575">
        <w:rPr>
          <w:rFonts w:ascii="Tahoma" w:hAnsi="Tahoma" w:cs="Tahoma"/>
          <w:sz w:val="22"/>
          <w:szCs w:val="22"/>
        </w:rPr>
        <w:t xml:space="preserve"> </w:t>
      </w:r>
    </w:p>
    <w:p w14:paraId="61E7EEB1" w14:textId="77777777" w:rsidR="00A87B3C" w:rsidRPr="00A87B3C" w:rsidRDefault="00A87B3C" w:rsidP="00A87B3C">
      <w:pPr>
        <w:jc w:val="both"/>
        <w:rPr>
          <w:rFonts w:ascii="Tahoma" w:hAnsi="Tahoma" w:cs="Tahoma"/>
          <w:sz w:val="22"/>
          <w:szCs w:val="22"/>
        </w:rPr>
      </w:pPr>
    </w:p>
    <w:p w14:paraId="19BCDD7C" w14:textId="77777777" w:rsidR="00A87B3C" w:rsidRPr="00A87B3C" w:rsidRDefault="00A87B3C" w:rsidP="00A87B3C">
      <w:pPr>
        <w:jc w:val="both"/>
        <w:rPr>
          <w:rFonts w:ascii="Tahoma" w:hAnsi="Tahoma" w:cs="Tahoma"/>
          <w:sz w:val="22"/>
          <w:szCs w:val="22"/>
        </w:rPr>
      </w:pPr>
    </w:p>
    <w:p w14:paraId="0A137595" w14:textId="77777777" w:rsidR="00CE2B80" w:rsidRPr="00CE2B80" w:rsidRDefault="00CE2B80" w:rsidP="007F232F">
      <w:pPr>
        <w:jc w:val="both"/>
        <w:rPr>
          <w:rFonts w:ascii="Tahoma" w:hAnsi="Tahoma" w:cs="Tahoma"/>
          <w:sz w:val="22"/>
          <w:szCs w:val="22"/>
        </w:rPr>
      </w:pPr>
    </w:p>
    <w:sectPr w:rsidR="00CE2B80" w:rsidRPr="00CE2B80" w:rsidSect="008C050D">
      <w:headerReference w:type="default" r:id="rId9"/>
      <w:footerReference w:type="default" r:id="rId10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4390EF" w14:textId="77777777" w:rsidR="00553C32" w:rsidRDefault="00553C32" w:rsidP="008C050D">
      <w:r>
        <w:separator/>
      </w:r>
    </w:p>
  </w:endnote>
  <w:endnote w:type="continuationSeparator" w:id="0">
    <w:p w14:paraId="6A22915C" w14:textId="77777777" w:rsidR="00553C32" w:rsidRDefault="00553C32" w:rsidP="008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7AA2B" w14:textId="77777777" w:rsidR="00CE2B80" w:rsidRDefault="00CE2B8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</w:p>
  <w:p w14:paraId="0DC82571" w14:textId="77777777" w:rsidR="00CE2B80" w:rsidRPr="00C74FB0" w:rsidRDefault="00CE2B8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ECD02" wp14:editId="635B8F74">
              <wp:simplePos x="0" y="0"/>
              <wp:positionH relativeFrom="column">
                <wp:posOffset>3018790</wp:posOffset>
              </wp:positionH>
              <wp:positionV relativeFrom="paragraph">
                <wp:posOffset>-24130</wp:posOffset>
              </wp:positionV>
              <wp:extent cx="3474720" cy="60960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07815" w14:textId="77777777" w:rsidR="00CE2B80" w:rsidRPr="00C74FB0" w:rsidRDefault="00CE2B80" w:rsidP="00C74FB0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P. IVA 00089420566 </w:t>
                          </w:r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C.F. 80010010561</w:t>
                          </w:r>
                        </w:p>
                        <w:p w14:paraId="4BFB9C43" w14:textId="77777777" w:rsidR="00CE2B80" w:rsidRPr="00C74FB0" w:rsidRDefault="00CE2B80" w:rsidP="00C74FB0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puntocomunesoriano@pec.it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37.7pt;margin-top:-1.9pt;width:273.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" filled="f" stroked="f">
              <v:textbox>
                <w:txbxContent>
                  <w:p w14:paraId="4BB07815" w14:textId="77777777" w:rsidR="00CE2B80" w:rsidRPr="00C74FB0" w:rsidRDefault="00CE2B80" w:rsidP="00C74FB0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P. IVA 00089420566 </w:t>
                    </w:r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C.F. 80010010561</w:t>
                    </w:r>
                  </w:p>
                  <w:p w14:paraId="4BFB9C43" w14:textId="77777777" w:rsidR="00CE2B80" w:rsidRPr="00C74FB0" w:rsidRDefault="00CE2B80" w:rsidP="00C74FB0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proofErr w:type="spellStart"/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Pec</w:t>
                    </w:r>
                    <w:proofErr w:type="spellEnd"/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puntocomunesoriano@pec.it</w:t>
                    </w:r>
                  </w:p>
                </w:txbxContent>
              </v:textbox>
            </v:shape>
          </w:pict>
        </mc:Fallback>
      </mc:AlternateContent>
    </w:r>
    <w:r w:rsidRPr="00C74FB0">
      <w:rPr>
        <w:rFonts w:asciiTheme="minorHAnsi" w:hAnsiTheme="minorHAnsi" w:cstheme="minorHAnsi"/>
        <w:sz w:val="20"/>
        <w:szCs w:val="20"/>
      </w:rPr>
      <w:t xml:space="preserve">Comune di Soriano Nel Cimino </w:t>
    </w:r>
  </w:p>
  <w:p w14:paraId="52511027" w14:textId="77777777" w:rsidR="00CE2B80" w:rsidRPr="00C74FB0" w:rsidRDefault="00CE2B8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sz w:val="20"/>
        <w:szCs w:val="20"/>
      </w:rPr>
      <w:t xml:space="preserve">Piazza Umberto I, 12 – 01038 </w:t>
    </w:r>
  </w:p>
  <w:p w14:paraId="0AE5998A" w14:textId="77777777" w:rsidR="00CE2B80" w:rsidRPr="00C74FB0" w:rsidRDefault="00CE2B8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sz w:val="20"/>
        <w:szCs w:val="20"/>
      </w:rPr>
      <w:t>Centralino Tel. 0761 – 7421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9A7E8" w14:textId="77777777" w:rsidR="00553C32" w:rsidRDefault="00553C32" w:rsidP="008C050D">
      <w:r>
        <w:separator/>
      </w:r>
    </w:p>
  </w:footnote>
  <w:footnote w:type="continuationSeparator" w:id="0">
    <w:p w14:paraId="3EA1C4EE" w14:textId="77777777" w:rsidR="00553C32" w:rsidRDefault="00553C32" w:rsidP="008C050D">
      <w:r>
        <w:continuationSeparator/>
      </w:r>
    </w:p>
  </w:footnote>
  <w:footnote w:id="1">
    <w:p w14:paraId="4170E911" w14:textId="46289D28" w:rsidR="00E71EDC" w:rsidRPr="003A32DC" w:rsidRDefault="00E71EDC">
      <w:pPr>
        <w:pStyle w:val="Testonotaapidipagina"/>
        <w:rPr>
          <w:rFonts w:ascii="Tahoma" w:hAnsi="Tahoma" w:cs="Tahom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A32DC">
        <w:rPr>
          <w:rFonts w:ascii="Tahoma" w:hAnsi="Tahoma" w:cs="Tahoma"/>
          <w:bCs/>
          <w:sz w:val="16"/>
          <w:szCs w:val="16"/>
        </w:rPr>
        <w:t>Cancellare le parti che non interessano, oppure modificare opportunamente il file.</w:t>
      </w:r>
    </w:p>
  </w:footnote>
  <w:footnote w:id="2">
    <w:p w14:paraId="2345629E" w14:textId="77777777" w:rsidR="00153575" w:rsidRPr="00153575" w:rsidRDefault="00153575" w:rsidP="00153575">
      <w:pPr>
        <w:pStyle w:val="Testonotaapidipagina"/>
        <w:rPr>
          <w:rFonts w:ascii="Tahoma" w:hAnsi="Tahoma" w:cs="Tahoma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153575">
        <w:rPr>
          <w:rFonts w:ascii="Tahoma" w:hAnsi="Tahoma" w:cs="Tahoma"/>
          <w:sz w:val="18"/>
          <w:szCs w:val="18"/>
        </w:rPr>
        <w:t xml:space="preserve">La firma del candidato non deve essere autenticata. ma alla domanda andrà allegata, a pena di esclusione, la copia fotostatica di un documento di identità personale in corso di validità. </w:t>
      </w:r>
    </w:p>
    <w:p w14:paraId="3E2E42CD" w14:textId="29F4FB9B" w:rsidR="00153575" w:rsidRPr="00153575" w:rsidRDefault="00153575">
      <w:pPr>
        <w:pStyle w:val="Testonotaapidipagina"/>
        <w:rPr>
          <w:rFonts w:ascii="Tahoma" w:hAnsi="Tahoma" w:cs="Tahoma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CD20C" w14:textId="77777777" w:rsidR="00CE2B80" w:rsidRDefault="00CE2B80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7AB54F" wp14:editId="6F8A6A31">
              <wp:simplePos x="0" y="0"/>
              <wp:positionH relativeFrom="column">
                <wp:posOffset>494030</wp:posOffset>
              </wp:positionH>
              <wp:positionV relativeFrom="paragraph">
                <wp:posOffset>-332740</wp:posOffset>
              </wp:positionV>
              <wp:extent cx="4226560" cy="105664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6560" cy="1056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9B4B27" w14:textId="77777777" w:rsidR="00CE2B80" w:rsidRPr="008C050D" w:rsidRDefault="00CE2B80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  <w:t>Comune di Soriano Nel Cimino</w:t>
                          </w:r>
                        </w:p>
                        <w:p w14:paraId="429EF43B" w14:textId="77777777" w:rsidR="00CE2B80" w:rsidRPr="008C050D" w:rsidRDefault="00CE2B80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  <w:t>Provincia di Viterbo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.9pt;margin-top:-26.2pt;width:332.8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" filled="f" stroked="f">
              <v:textbox>
                <w:txbxContent>
                  <w:p w14:paraId="4A9B4B27" w14:textId="77777777" w:rsidR="00CE2B80" w:rsidRPr="008C050D" w:rsidRDefault="00CE2B80" w:rsidP="008C050D">
                    <w:pPr>
                      <w:jc w:val="center"/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</w:pPr>
                    <w:r w:rsidRPr="008C050D"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  <w:t>Comune di Soriano Nel Cimino</w:t>
                    </w:r>
                  </w:p>
                  <w:p w14:paraId="429EF43B" w14:textId="77777777" w:rsidR="00CE2B80" w:rsidRPr="008C050D" w:rsidRDefault="00CE2B80" w:rsidP="008C050D">
                    <w:pPr>
                      <w:jc w:val="center"/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</w:pPr>
                    <w:r w:rsidRPr="008C050D"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  <w:t>Provincia di Viterbo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2C18D97B" wp14:editId="505C0AF1">
              <wp:simplePos x="0" y="0"/>
              <wp:positionH relativeFrom="column">
                <wp:posOffset>4258310</wp:posOffset>
              </wp:positionH>
              <wp:positionV relativeFrom="paragraph">
                <wp:posOffset>-378460</wp:posOffset>
              </wp:positionV>
              <wp:extent cx="2404110" cy="1102360"/>
              <wp:effectExtent l="0" t="0" r="0" b="254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110" cy="1102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E00ABE" w14:textId="77777777" w:rsidR="00CE2B80" w:rsidRDefault="00CE2B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68FDEC" wp14:editId="75E21748">
                                <wp:extent cx="2373171" cy="858520"/>
                                <wp:effectExtent l="0" t="0" r="8255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faggeta_unesc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9911" cy="8573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35.3pt;margin-top:-29.8pt;width:189.3pt;height:86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" filled="f" stroked="f">
              <v:textbox>
                <w:txbxContent>
                  <w:p w14:paraId="5CE00ABE" w14:textId="77777777" w:rsidR="00CE2B80" w:rsidRDefault="00CE2B80">
                    <w:r>
                      <w:rPr>
                        <w:noProof/>
                      </w:rPr>
                      <w:drawing>
                        <wp:inline distT="0" distB="0" distL="0" distR="0" wp14:anchorId="2B68FDEC" wp14:editId="75E21748">
                          <wp:extent cx="2373171" cy="858520"/>
                          <wp:effectExtent l="0" t="0" r="8255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faggeta_unesc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9911" cy="8573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C8F6C" wp14:editId="40B71433">
              <wp:simplePos x="0" y="0"/>
              <wp:positionH relativeFrom="column">
                <wp:posOffset>-501650</wp:posOffset>
              </wp:positionH>
              <wp:positionV relativeFrom="paragraph">
                <wp:posOffset>-378460</wp:posOffset>
              </wp:positionV>
              <wp:extent cx="1691640" cy="1102360"/>
              <wp:effectExtent l="0" t="0" r="3810" b="254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10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30C32" w14:textId="77777777" w:rsidR="00CE2B80" w:rsidRDefault="00CE2B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A4091B" wp14:editId="18FE5D01">
                                <wp:extent cx="765810" cy="1002030"/>
                                <wp:effectExtent l="0" t="0" r="0" b="762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oriano_nel_Cimino-Stemma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5810" cy="10020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39.5pt;margin-top:-29.8pt;width:133.2pt;height: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" stroked="f">
              <v:textbox>
                <w:txbxContent>
                  <w:p w14:paraId="65530C32" w14:textId="77777777" w:rsidR="00CE2B80" w:rsidRDefault="00CE2B80">
                    <w:r>
                      <w:rPr>
                        <w:noProof/>
                      </w:rPr>
                      <w:drawing>
                        <wp:inline distT="0" distB="0" distL="0" distR="0" wp14:anchorId="7DA4091B" wp14:editId="18FE5D01">
                          <wp:extent cx="765810" cy="1002030"/>
                          <wp:effectExtent l="0" t="0" r="0" b="762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oriano_nel_Cimino-Stemma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5810" cy="10020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1F5B23"/>
    <w:multiLevelType w:val="multilevel"/>
    <w:tmpl w:val="4DF4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2296A"/>
    <w:multiLevelType w:val="hybridMultilevel"/>
    <w:tmpl w:val="5F1C52FC"/>
    <w:lvl w:ilvl="0" w:tplc="81725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A04A3"/>
    <w:multiLevelType w:val="hybridMultilevel"/>
    <w:tmpl w:val="0310EEE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1F7F4F"/>
    <w:multiLevelType w:val="hybridMultilevel"/>
    <w:tmpl w:val="7C6E2D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40000"/>
    <w:multiLevelType w:val="hybridMultilevel"/>
    <w:tmpl w:val="D8524D26"/>
    <w:lvl w:ilvl="0" w:tplc="40568E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8">
    <w:nsid w:val="388637E0"/>
    <w:multiLevelType w:val="hybridMultilevel"/>
    <w:tmpl w:val="AB42B706"/>
    <w:lvl w:ilvl="0" w:tplc="2B0E0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538F3"/>
    <w:multiLevelType w:val="hybridMultilevel"/>
    <w:tmpl w:val="0AB416A0"/>
    <w:lvl w:ilvl="0" w:tplc="2B0E02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7084985"/>
    <w:multiLevelType w:val="hybridMultilevel"/>
    <w:tmpl w:val="5BF2DEB4"/>
    <w:lvl w:ilvl="0" w:tplc="2B0E0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779A7"/>
    <w:multiLevelType w:val="hybridMultilevel"/>
    <w:tmpl w:val="F04C5340"/>
    <w:lvl w:ilvl="0" w:tplc="2B0E0226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8D34A3"/>
    <w:multiLevelType w:val="hybridMultilevel"/>
    <w:tmpl w:val="024C927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557A3C"/>
    <w:multiLevelType w:val="hybridMultilevel"/>
    <w:tmpl w:val="8634F69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C91F79"/>
    <w:multiLevelType w:val="hybridMultilevel"/>
    <w:tmpl w:val="D93A05BA"/>
    <w:lvl w:ilvl="0" w:tplc="2B0E0226"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4B065F4"/>
    <w:multiLevelType w:val="hybridMultilevel"/>
    <w:tmpl w:val="BBA64E2C"/>
    <w:lvl w:ilvl="0" w:tplc="2B0E022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0"/>
  </w:num>
  <w:num w:numId="5">
    <w:abstractNumId w:val="1"/>
  </w:num>
  <w:num w:numId="6">
    <w:abstractNumId w:val="13"/>
  </w:num>
  <w:num w:numId="7">
    <w:abstractNumId w:val="5"/>
  </w:num>
  <w:num w:numId="8">
    <w:abstractNumId w:val="6"/>
  </w:num>
  <w:num w:numId="9">
    <w:abstractNumId w:val="12"/>
  </w:num>
  <w:num w:numId="10">
    <w:abstractNumId w:val="2"/>
  </w:num>
  <w:num w:numId="11">
    <w:abstractNumId w:val="7"/>
  </w:num>
  <w:num w:numId="12">
    <w:abstractNumId w:val="10"/>
  </w:num>
  <w:num w:numId="13">
    <w:abstractNumId w:val="11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0D"/>
    <w:rsid w:val="00030D33"/>
    <w:rsid w:val="0006664D"/>
    <w:rsid w:val="00084F4E"/>
    <w:rsid w:val="0012139A"/>
    <w:rsid w:val="00153575"/>
    <w:rsid w:val="00161C13"/>
    <w:rsid w:val="001A6119"/>
    <w:rsid w:val="001B7966"/>
    <w:rsid w:val="001D0A9D"/>
    <w:rsid w:val="00212758"/>
    <w:rsid w:val="00287BA4"/>
    <w:rsid w:val="00293246"/>
    <w:rsid w:val="002B5DFD"/>
    <w:rsid w:val="002E0785"/>
    <w:rsid w:val="002E19CB"/>
    <w:rsid w:val="0032731A"/>
    <w:rsid w:val="00337144"/>
    <w:rsid w:val="003A32DC"/>
    <w:rsid w:val="003B25EB"/>
    <w:rsid w:val="003D23BB"/>
    <w:rsid w:val="003D2D84"/>
    <w:rsid w:val="003F373F"/>
    <w:rsid w:val="00401A07"/>
    <w:rsid w:val="0045086B"/>
    <w:rsid w:val="00457B1E"/>
    <w:rsid w:val="004771CF"/>
    <w:rsid w:val="00486DEA"/>
    <w:rsid w:val="004B2208"/>
    <w:rsid w:val="005244B8"/>
    <w:rsid w:val="00550A8A"/>
    <w:rsid w:val="00553C32"/>
    <w:rsid w:val="00563927"/>
    <w:rsid w:val="00563B20"/>
    <w:rsid w:val="00605FA6"/>
    <w:rsid w:val="0063314C"/>
    <w:rsid w:val="006646CB"/>
    <w:rsid w:val="00664E09"/>
    <w:rsid w:val="00690EDC"/>
    <w:rsid w:val="006E145F"/>
    <w:rsid w:val="007125F5"/>
    <w:rsid w:val="00727428"/>
    <w:rsid w:val="00797944"/>
    <w:rsid w:val="007B439A"/>
    <w:rsid w:val="007F232F"/>
    <w:rsid w:val="0082553F"/>
    <w:rsid w:val="00837487"/>
    <w:rsid w:val="00860DB5"/>
    <w:rsid w:val="00863495"/>
    <w:rsid w:val="00864D7D"/>
    <w:rsid w:val="00870948"/>
    <w:rsid w:val="008A7B33"/>
    <w:rsid w:val="008B5AEC"/>
    <w:rsid w:val="008C050D"/>
    <w:rsid w:val="00911379"/>
    <w:rsid w:val="00941863"/>
    <w:rsid w:val="009620DC"/>
    <w:rsid w:val="009E2E8F"/>
    <w:rsid w:val="00A1021B"/>
    <w:rsid w:val="00A37A03"/>
    <w:rsid w:val="00A50084"/>
    <w:rsid w:val="00A87B3C"/>
    <w:rsid w:val="00AD7BAB"/>
    <w:rsid w:val="00B437C9"/>
    <w:rsid w:val="00B52F01"/>
    <w:rsid w:val="00B82EBF"/>
    <w:rsid w:val="00B92809"/>
    <w:rsid w:val="00BB5D66"/>
    <w:rsid w:val="00BC7988"/>
    <w:rsid w:val="00C00E5A"/>
    <w:rsid w:val="00C32FFC"/>
    <w:rsid w:val="00C66721"/>
    <w:rsid w:val="00C74FB0"/>
    <w:rsid w:val="00C77E1A"/>
    <w:rsid w:val="00CE240D"/>
    <w:rsid w:val="00CE2B3D"/>
    <w:rsid w:val="00CE2B80"/>
    <w:rsid w:val="00D11796"/>
    <w:rsid w:val="00D20614"/>
    <w:rsid w:val="00D249A3"/>
    <w:rsid w:val="00D453CB"/>
    <w:rsid w:val="00DA41EC"/>
    <w:rsid w:val="00DD3906"/>
    <w:rsid w:val="00DD4725"/>
    <w:rsid w:val="00DE126F"/>
    <w:rsid w:val="00DE52AE"/>
    <w:rsid w:val="00DE67EF"/>
    <w:rsid w:val="00DF1314"/>
    <w:rsid w:val="00E07432"/>
    <w:rsid w:val="00E100CA"/>
    <w:rsid w:val="00E107E1"/>
    <w:rsid w:val="00E71EDC"/>
    <w:rsid w:val="00E928EE"/>
    <w:rsid w:val="00EF5097"/>
    <w:rsid w:val="00F23225"/>
    <w:rsid w:val="00F436DE"/>
    <w:rsid w:val="00F76808"/>
    <w:rsid w:val="00FB45C5"/>
    <w:rsid w:val="00FC03FB"/>
    <w:rsid w:val="00FE6EEC"/>
    <w:rsid w:val="00FE77DF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3936D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49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71E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030D33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uiPriority w:val="99"/>
    <w:rsid w:val="00030D33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FE77D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0614"/>
    <w:pPr>
      <w:ind w:left="720"/>
      <w:contextualSpacing/>
    </w:pPr>
  </w:style>
  <w:style w:type="character" w:styleId="Enfasicorsivo">
    <w:name w:val="Emphasis"/>
    <w:basedOn w:val="Carpredefinitoparagrafo"/>
    <w:qFormat/>
    <w:rsid w:val="00563927"/>
    <w:rPr>
      <w:i/>
      <w:iCs/>
    </w:rPr>
  </w:style>
  <w:style w:type="character" w:customStyle="1" w:styleId="apple-converted-space">
    <w:name w:val="apple-converted-space"/>
    <w:basedOn w:val="Carpredefinitoparagrafo"/>
    <w:rsid w:val="00863495"/>
  </w:style>
  <w:style w:type="character" w:styleId="Enfasigrassetto">
    <w:name w:val="Strong"/>
    <w:basedOn w:val="Carpredefinitoparagrafo"/>
    <w:uiPriority w:val="22"/>
    <w:qFormat/>
    <w:rsid w:val="00863495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E71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CBD5A742C28424DA5172AD252E32316">
    <w:name w:val="3CBD5A742C28424DA5172AD252E32316"/>
    <w:rsid w:val="00E71E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71E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71EDC"/>
  </w:style>
  <w:style w:type="character" w:styleId="Rimandonotaapidipagina">
    <w:name w:val="footnote reference"/>
    <w:basedOn w:val="Carpredefinitoparagrafo"/>
    <w:semiHidden/>
    <w:unhideWhenUsed/>
    <w:rsid w:val="00E71E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49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71E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030D33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Default">
    <w:name w:val="Default"/>
    <w:uiPriority w:val="99"/>
    <w:rsid w:val="00030D33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FE77D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0614"/>
    <w:pPr>
      <w:ind w:left="720"/>
      <w:contextualSpacing/>
    </w:pPr>
  </w:style>
  <w:style w:type="character" w:styleId="Enfasicorsivo">
    <w:name w:val="Emphasis"/>
    <w:basedOn w:val="Carpredefinitoparagrafo"/>
    <w:qFormat/>
    <w:rsid w:val="00563927"/>
    <w:rPr>
      <w:i/>
      <w:iCs/>
    </w:rPr>
  </w:style>
  <w:style w:type="character" w:customStyle="1" w:styleId="apple-converted-space">
    <w:name w:val="apple-converted-space"/>
    <w:basedOn w:val="Carpredefinitoparagrafo"/>
    <w:rsid w:val="00863495"/>
  </w:style>
  <w:style w:type="character" w:styleId="Enfasigrassetto">
    <w:name w:val="Strong"/>
    <w:basedOn w:val="Carpredefinitoparagrafo"/>
    <w:uiPriority w:val="22"/>
    <w:qFormat/>
    <w:rsid w:val="00863495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E71E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CBD5A742C28424DA5172AD252E32316">
    <w:name w:val="3CBD5A742C28424DA5172AD252E32316"/>
    <w:rsid w:val="00E71ED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71E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71EDC"/>
  </w:style>
  <w:style w:type="character" w:styleId="Rimandonotaapidipagina">
    <w:name w:val="footnote reference"/>
    <w:basedOn w:val="Carpredefinitoparagrafo"/>
    <w:semiHidden/>
    <w:unhideWhenUsed/>
    <w:rsid w:val="00E71E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1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6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9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3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4BD7-9258-4D95-8458-73420298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782</Words>
  <Characters>5212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Neri</dc:creator>
  <cp:lastModifiedBy>SEG15A</cp:lastModifiedBy>
  <cp:revision>4</cp:revision>
  <cp:lastPrinted>2018-12-18T09:35:00Z</cp:lastPrinted>
  <dcterms:created xsi:type="dcterms:W3CDTF">2018-12-17T15:40:00Z</dcterms:created>
  <dcterms:modified xsi:type="dcterms:W3CDTF">2018-12-18T09:35:00Z</dcterms:modified>
</cp:coreProperties>
</file>